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33785" w14:textId="6C9E4329" w:rsidR="00275A55" w:rsidRPr="00315463" w:rsidRDefault="00315463" w:rsidP="00315463">
      <w:r>
        <w:rPr>
          <w:rFonts w:ascii="Tahoma" w:eastAsia="Simplified Arabic Fixed" w:hAnsi="Tahoma" w:cs="Tahoma"/>
        </w:rPr>
        <w:t>﻿</w:t>
      </w:r>
      <w:r>
        <w:rPr>
          <w:rFonts w:ascii="Verdana" w:eastAsia="Verdana" w:hAnsi="Verdana" w:cs="Verdana"/>
        </w:rPr>
        <w:t xml:space="preserve"> </w:t>
      </w:r>
    </w:p>
    <w:p w14:paraId="5525EBEA" w14:textId="77777777" w:rsidR="00275A55" w:rsidRDefault="00315463">
      <w:pPr>
        <w:pStyle w:val="Heading2"/>
        <w:keepNext w:val="0"/>
        <w:spacing w:before="299" w:after="299" w:line="360" w:lineRule="atLeast"/>
        <w:rPr>
          <w:rFonts w:ascii="Georgia" w:eastAsia="Georgia" w:hAnsi="Georgia" w:cs="Georgia"/>
          <w:b w:val="0"/>
          <w:bCs w:val="0"/>
          <w:sz w:val="36"/>
          <w:szCs w:val="36"/>
        </w:rPr>
      </w:pPr>
      <w:proofErr w:type="spellStart"/>
      <w:r>
        <w:rPr>
          <w:rFonts w:ascii="Georgia" w:eastAsia="Georgia" w:hAnsi="Georgia" w:cs="Georgia"/>
          <w:b w:val="0"/>
          <w:bCs w:val="0"/>
          <w:i w:val="0"/>
          <w:iCs w:val="0"/>
          <w:sz w:val="36"/>
          <w:szCs w:val="36"/>
        </w:rPr>
        <w:t>s</w:t>
      </w:r>
      <w:r>
        <w:rPr>
          <w:rFonts w:ascii="Georgia" w:eastAsia="Georgia" w:hAnsi="Georgia" w:cs="Georgia"/>
          <w:b w:val="0"/>
          <w:bCs w:val="0"/>
          <w:i w:val="0"/>
          <w:iCs w:val="0"/>
          <w:sz w:val="36"/>
          <w:szCs w:val="36"/>
        </w:rPr>
        <w:t>fltherapy</w:t>
      </w:r>
      <w:proofErr w:type="spellEnd"/>
      <w:r>
        <w:rPr>
          <w:rFonts w:ascii="Georgia" w:eastAsia="Georgia" w:hAnsi="Georgia" w:cs="Georgia"/>
          <w:b w:val="0"/>
          <w:bCs w:val="0"/>
          <w:i w:val="0"/>
          <w:iCs w:val="0"/>
          <w:sz w:val="36"/>
          <w:szCs w:val="36"/>
        </w:rPr>
        <w:t xml:space="preserve"> customer privacy notice</w:t>
      </w:r>
    </w:p>
    <w:p w14:paraId="2AD860ED" w14:textId="77777777" w:rsidR="00275A55" w:rsidRDefault="00315463">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4A0B33AC" w14:textId="77777777" w:rsidR="00275A55" w:rsidRDefault="00315463">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2ACA2394" w14:textId="77777777" w:rsidR="00275A55" w:rsidRDefault="00315463">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27C3B34B" w14:textId="77777777" w:rsidR="00275A55" w:rsidRDefault="00315463">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19C20583" w14:textId="77777777" w:rsidR="00275A55" w:rsidRDefault="00315463">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435A2E15" w14:textId="77777777" w:rsidR="00275A55" w:rsidRDefault="00315463">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75A6BE02" w14:textId="77777777" w:rsidR="00275A55" w:rsidRDefault="00315463">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18D43F86" w14:textId="77777777" w:rsidR="00275A55" w:rsidRDefault="00315463">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2195C7A1" w14:textId="77777777" w:rsidR="00275A55" w:rsidRDefault="00315463">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0A183E10" w14:textId="77777777" w:rsidR="00275A55" w:rsidRDefault="00315463">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5F11A5BB" w14:textId="77777777" w:rsidR="00275A55" w:rsidRDefault="00315463">
      <w:pPr>
        <w:spacing w:before="240" w:after="240" w:line="360" w:lineRule="atLeast"/>
        <w:rPr>
          <w:rFonts w:ascii="Verdana" w:eastAsia="Verdana" w:hAnsi="Verdana" w:cs="Verdana"/>
        </w:rPr>
      </w:pPr>
      <w:r>
        <w:rPr>
          <w:rFonts w:ascii="Verdana" w:eastAsia="Verdana" w:hAnsi="Verdana" w:cs="Verdana"/>
        </w:rPr>
        <w:t>07521476573</w:t>
      </w:r>
    </w:p>
    <w:p w14:paraId="430FE06F" w14:textId="77777777" w:rsidR="00275A55" w:rsidRDefault="00315463">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5321D292" w14:textId="77777777" w:rsidR="00275A55" w:rsidRDefault="00315463">
      <w:pPr>
        <w:spacing w:before="240" w:after="240" w:line="360" w:lineRule="atLeast"/>
        <w:rPr>
          <w:rFonts w:ascii="Verdana" w:eastAsia="Verdana" w:hAnsi="Verdana" w:cs="Verdana"/>
        </w:rPr>
      </w:pPr>
      <w:r>
        <w:rPr>
          <w:rFonts w:ascii="Verdana" w:eastAsia="Verdana" w:hAnsi="Verdana" w:cs="Verdana"/>
        </w:rPr>
        <w:t>sfltherapy@outlook.com</w:t>
      </w:r>
    </w:p>
    <w:p w14:paraId="5398197C" w14:textId="77777777" w:rsidR="00275A55" w:rsidRDefault="00315463">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 xml:space="preserve">What </w:t>
      </w:r>
      <w:r>
        <w:rPr>
          <w:rFonts w:ascii="Georgia" w:eastAsia="Georgia" w:hAnsi="Georgia" w:cs="Georgia"/>
          <w:b w:val="0"/>
          <w:bCs w:val="0"/>
          <w:i w:val="0"/>
          <w:iCs w:val="0"/>
          <w:sz w:val="36"/>
          <w:szCs w:val="36"/>
        </w:rPr>
        <w:t>information we collect, use, and why</w:t>
      </w:r>
    </w:p>
    <w:p w14:paraId="0D1679D9" w14:textId="77777777" w:rsidR="00275A55" w:rsidRDefault="00315463">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w:t>
      </w:r>
      <w:r>
        <w:rPr>
          <w:rFonts w:ascii="Verdana" w:eastAsia="Verdana" w:hAnsi="Verdana" w:cs="Verdana"/>
          <w:b/>
          <w:bCs/>
        </w:rPr>
        <w:t>to comply with legal requirements</w:t>
      </w:r>
      <w:r>
        <w:rPr>
          <w:rFonts w:ascii="Verdana" w:eastAsia="Verdana" w:hAnsi="Verdana" w:cs="Verdana"/>
        </w:rPr>
        <w:t>:</w:t>
      </w:r>
    </w:p>
    <w:p w14:paraId="324D3E78" w14:textId="77777777" w:rsidR="00275A55" w:rsidRDefault="00315463">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w:t>
      </w:r>
    </w:p>
    <w:p w14:paraId="586243C1" w14:textId="77777777" w:rsidR="00275A55" w:rsidRDefault="00315463">
      <w:pPr>
        <w:numPr>
          <w:ilvl w:val="0"/>
          <w:numId w:val="9"/>
        </w:numPr>
        <w:spacing w:before="240" w:after="240" w:line="360" w:lineRule="atLeast"/>
        <w:ind w:hanging="210"/>
        <w:rPr>
          <w:rFonts w:ascii="Verdana" w:eastAsia="Verdana" w:hAnsi="Verdana" w:cs="Verdana"/>
        </w:rPr>
      </w:pPr>
      <w:r>
        <w:rPr>
          <w:rFonts w:ascii="Verdana" w:eastAsia="Verdana" w:hAnsi="Verdana" w:cs="Verdana"/>
        </w:rPr>
        <w:t>Contact information</w:t>
      </w:r>
    </w:p>
    <w:p w14:paraId="4CCE2BDD" w14:textId="77777777" w:rsidR="00275A55" w:rsidRDefault="00315463">
      <w:pPr>
        <w:numPr>
          <w:ilvl w:val="0"/>
          <w:numId w:val="10"/>
        </w:numPr>
        <w:spacing w:before="240" w:after="240" w:line="360" w:lineRule="atLeast"/>
        <w:ind w:hanging="210"/>
        <w:rPr>
          <w:rFonts w:ascii="Verdana" w:eastAsia="Verdana" w:hAnsi="Verdana" w:cs="Verdana"/>
        </w:rPr>
      </w:pPr>
      <w:r>
        <w:rPr>
          <w:rFonts w:ascii="Verdana" w:eastAsia="Verdana" w:hAnsi="Verdana" w:cs="Verdana"/>
        </w:rPr>
        <w:t>Brief notes about sessions required by UKCP and UKATA</w:t>
      </w:r>
    </w:p>
    <w:p w14:paraId="1C759494" w14:textId="77777777" w:rsidR="00275A55" w:rsidRDefault="00315463">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65D1BCB1" w14:textId="77777777" w:rsidR="00275A55" w:rsidRDefault="00315463">
      <w:pPr>
        <w:shd w:val="clear" w:color="auto" w:fill="FFF8D4"/>
        <w:spacing w:before="240" w:after="240" w:line="360" w:lineRule="atLeast"/>
        <w:rPr>
          <w:rFonts w:ascii="Verdana" w:eastAsia="Verdana" w:hAnsi="Verdana" w:cs="Verdana"/>
        </w:rPr>
      </w:pPr>
      <w:r>
        <w:rPr>
          <w:rFonts w:ascii="Verdana" w:eastAsia="Verdana" w:hAnsi="Verdana" w:cs="Verdana"/>
        </w:rPr>
        <w:lastRenderedPageBreak/>
        <w:t>Under UK data protection law, we must have a “lawful basis” for collecting and using your personal information. There is a list of possible lawful bases in the UK GDPR. You can find out more about lawful bases on the ICO’s website.</w:t>
      </w:r>
    </w:p>
    <w:p w14:paraId="3A40C4B8" w14:textId="77777777" w:rsidR="00275A55" w:rsidRDefault="00315463">
      <w:pPr>
        <w:shd w:val="clear" w:color="auto" w:fill="FFF8D4"/>
        <w:spacing w:before="240" w:after="240" w:line="360" w:lineRule="atLeast"/>
        <w:rPr>
          <w:rFonts w:ascii="Verdana" w:eastAsia="Verdana" w:hAnsi="Verdana" w:cs="Verdana"/>
        </w:rPr>
      </w:pPr>
      <w:r>
        <w:rPr>
          <w:rFonts w:ascii="Verdana" w:eastAsia="Verdana" w:hAnsi="Verdana" w:cs="Verdana"/>
        </w:rPr>
        <w:t xml:space="preserve">Which lawful basis we rely on may </w:t>
      </w:r>
      <w:r>
        <w:rPr>
          <w:rFonts w:ascii="Verdana" w:eastAsia="Verdana" w:hAnsi="Verdana" w:cs="Verdana"/>
        </w:rPr>
        <w:t>affect your data protection rights which are in brief set out below. You can find out more about your data protection rights and the exemptions which may apply on the ICO’s website:</w:t>
      </w:r>
    </w:p>
    <w:p w14:paraId="61C78854" w14:textId="77777777" w:rsidR="00275A55" w:rsidRDefault="00315463">
      <w:pPr>
        <w:numPr>
          <w:ilvl w:val="0"/>
          <w:numId w:val="11"/>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EC5F547" w14:textId="77777777" w:rsidR="00275A55" w:rsidRDefault="00315463">
      <w:pPr>
        <w:numPr>
          <w:ilvl w:val="0"/>
          <w:numId w:val="11"/>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4B5F7ACF" w14:textId="77777777" w:rsidR="00275A55" w:rsidRDefault="00315463">
      <w:pPr>
        <w:numPr>
          <w:ilvl w:val="0"/>
          <w:numId w:val="11"/>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7"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8F7451F" w14:textId="77777777" w:rsidR="00275A55" w:rsidRDefault="00315463">
      <w:pPr>
        <w:numPr>
          <w:ilvl w:val="0"/>
          <w:numId w:val="11"/>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1237BA6" w14:textId="77777777" w:rsidR="00275A55" w:rsidRDefault="00315463">
      <w:pPr>
        <w:numPr>
          <w:ilvl w:val="0"/>
          <w:numId w:val="11"/>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9"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94B4A6D" w14:textId="77777777" w:rsidR="00275A55" w:rsidRDefault="00315463">
      <w:pPr>
        <w:numPr>
          <w:ilvl w:val="0"/>
          <w:numId w:val="11"/>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0"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872F724" w14:textId="77777777" w:rsidR="00275A55" w:rsidRDefault="00315463">
      <w:pPr>
        <w:numPr>
          <w:ilvl w:val="0"/>
          <w:numId w:val="11"/>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D7FD4C2" w14:textId="77777777" w:rsidR="00275A55" w:rsidRDefault="00315463">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7C11BE2F" w14:textId="77777777" w:rsidR="00275A55" w:rsidRDefault="00315463">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4FBA1B9E" w14:textId="77777777" w:rsidR="00275A55" w:rsidRDefault="00315463">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lastRenderedPageBreak/>
        <w:t>Our lawful bases for the collection and use of your data</w:t>
      </w:r>
    </w:p>
    <w:p w14:paraId="31C250B2" w14:textId="77777777" w:rsidR="00275A55" w:rsidRDefault="00315463">
      <w:pPr>
        <w:spacing w:before="240" w:after="240" w:line="360" w:lineRule="atLeast"/>
        <w:rPr>
          <w:rFonts w:ascii="Verdana" w:eastAsia="Verdana" w:hAnsi="Verdana" w:cs="Verdana"/>
        </w:rPr>
      </w:pPr>
      <w:r>
        <w:rPr>
          <w:rFonts w:ascii="Verdana" w:eastAsia="Verdana" w:hAnsi="Verdana" w:cs="Verdana"/>
        </w:rPr>
        <w:t>Our lawful bases for collecting or using personal information </w:t>
      </w:r>
      <w:r>
        <w:rPr>
          <w:rFonts w:ascii="Verdana" w:eastAsia="Verdana" w:hAnsi="Verdana" w:cs="Verdana"/>
          <w:b/>
          <w:bCs/>
        </w:rPr>
        <w:t>to comply with legal requirements</w:t>
      </w:r>
      <w:r>
        <w:rPr>
          <w:rFonts w:ascii="Verdana" w:eastAsia="Verdana" w:hAnsi="Verdana" w:cs="Verdana"/>
        </w:rPr>
        <w:t xml:space="preserve"> are:</w:t>
      </w:r>
    </w:p>
    <w:p w14:paraId="069E7D68" w14:textId="77777777" w:rsidR="00275A55" w:rsidRDefault="00315463">
      <w:pPr>
        <w:numPr>
          <w:ilvl w:val="0"/>
          <w:numId w:val="12"/>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93DAFDD" w14:textId="77777777" w:rsidR="00275A55" w:rsidRDefault="00315463">
      <w:pPr>
        <w:numPr>
          <w:ilvl w:val="0"/>
          <w:numId w:val="13"/>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1E9063CA" w14:textId="77777777" w:rsidR="00275A55" w:rsidRDefault="00315463">
      <w:pPr>
        <w:numPr>
          <w:ilvl w:val="0"/>
          <w:numId w:val="14"/>
        </w:numPr>
        <w:spacing w:before="240" w:after="240" w:line="360" w:lineRule="atLeast"/>
        <w:ind w:hanging="210"/>
        <w:rPr>
          <w:rFonts w:ascii="Verdana" w:eastAsia="Verdana" w:hAnsi="Verdana" w:cs="Verdana"/>
        </w:rPr>
      </w:pPr>
      <w:r>
        <w:rPr>
          <w:rFonts w:ascii="Verdana" w:eastAsia="Verdana" w:hAnsi="Verdana" w:cs="Verdana"/>
        </w:rPr>
        <w:t xml:space="preserve">Legitimate interests – we’re collecting or using your information because it benefits you, our </w:t>
      </w:r>
      <w:proofErr w:type="spellStart"/>
      <w:r>
        <w:rPr>
          <w:rFonts w:ascii="Verdana" w:eastAsia="Verdana" w:hAnsi="Verdana" w:cs="Verdana"/>
        </w:rPr>
        <w:t>organisation</w:t>
      </w:r>
      <w:proofErr w:type="spellEnd"/>
      <w:r>
        <w:rPr>
          <w:rFonts w:ascii="Verdana" w:eastAsia="Verdana" w:hAnsi="Verdana" w:cs="Verdana"/>
        </w:rPr>
        <w:t xml:space="preserve"> or someone else, without causing an undue risk of harm to anyone. All of your data protection rights may apply, except the right to portability. Our legitimate interests are:</w:t>
      </w:r>
    </w:p>
    <w:p w14:paraId="24510032" w14:textId="77777777" w:rsidR="00275A55" w:rsidRDefault="00315463">
      <w:pPr>
        <w:numPr>
          <w:ilvl w:val="1"/>
          <w:numId w:val="15"/>
        </w:numPr>
        <w:spacing w:before="240" w:after="240" w:line="360" w:lineRule="atLeast"/>
        <w:ind w:hanging="244"/>
        <w:rPr>
          <w:rFonts w:ascii="Verdana" w:eastAsia="Verdana" w:hAnsi="Verdana" w:cs="Verdana"/>
        </w:rPr>
      </w:pPr>
      <w:r>
        <w:rPr>
          <w:rFonts w:ascii="Verdana" w:eastAsia="Verdana" w:hAnsi="Verdana" w:cs="Verdana"/>
        </w:rPr>
        <w:t>Brief notes about the session</w:t>
      </w:r>
    </w:p>
    <w:p w14:paraId="52814066" w14:textId="77777777" w:rsidR="00275A55" w:rsidRDefault="00315463">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 xml:space="preserve">Where we get </w:t>
      </w:r>
      <w:r>
        <w:rPr>
          <w:rFonts w:ascii="Georgia" w:eastAsia="Georgia" w:hAnsi="Georgia" w:cs="Georgia"/>
          <w:b w:val="0"/>
          <w:bCs w:val="0"/>
          <w:i w:val="0"/>
          <w:iCs w:val="0"/>
          <w:sz w:val="36"/>
          <w:szCs w:val="36"/>
        </w:rPr>
        <w:t>personal information from</w:t>
      </w:r>
    </w:p>
    <w:p w14:paraId="439078C6" w14:textId="77777777" w:rsidR="00275A55" w:rsidRDefault="00315463">
      <w:pPr>
        <w:numPr>
          <w:ilvl w:val="0"/>
          <w:numId w:val="16"/>
        </w:numPr>
        <w:spacing w:before="240" w:after="240" w:line="360" w:lineRule="atLeast"/>
        <w:ind w:hanging="210"/>
        <w:rPr>
          <w:rFonts w:ascii="Verdana" w:eastAsia="Verdana" w:hAnsi="Verdana" w:cs="Verdana"/>
        </w:rPr>
      </w:pPr>
      <w:r>
        <w:rPr>
          <w:rFonts w:ascii="Verdana" w:eastAsia="Verdana" w:hAnsi="Verdana" w:cs="Verdana"/>
        </w:rPr>
        <w:t>Directly from you</w:t>
      </w:r>
    </w:p>
    <w:p w14:paraId="770C8D47" w14:textId="4DD9413D" w:rsidR="00275A55" w:rsidRDefault="00315463" w:rsidP="00315463">
      <w:pPr>
        <w:pStyle w:val="Heading2"/>
        <w:keepNext w:val="0"/>
        <w:spacing w:before="299" w:after="299" w:line="360" w:lineRule="atLeast"/>
        <w:rPr>
          <w:rFonts w:ascii="Georgia" w:eastAsia="Georgia" w:hAnsi="Georgia" w:cs="Georgia"/>
          <w:b w:val="0"/>
          <w:bCs w:val="0"/>
          <w:i w:val="0"/>
          <w:i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39188321" w14:textId="0B9B9AC4" w:rsidR="00315463" w:rsidRPr="00315463" w:rsidRDefault="00315463" w:rsidP="00315463">
      <w:pPr>
        <w:rPr>
          <w:rFonts w:eastAsia="Georgia"/>
        </w:rPr>
      </w:pPr>
      <w:r>
        <w:rPr>
          <w:rFonts w:eastAsia="Georgia"/>
        </w:rPr>
        <w:t>7 years</w:t>
      </w:r>
    </w:p>
    <w:p w14:paraId="1EF49CA1" w14:textId="77777777" w:rsidR="00275A55" w:rsidRDefault="00315463">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Duty of confidentiality</w:t>
      </w:r>
    </w:p>
    <w:p w14:paraId="29299B9D" w14:textId="77777777" w:rsidR="00275A55" w:rsidRDefault="00315463">
      <w:pPr>
        <w:spacing w:before="240" w:after="240" w:line="360" w:lineRule="atLeast"/>
        <w:rPr>
          <w:rFonts w:ascii="Verdana" w:eastAsia="Verdana" w:hAnsi="Verdana" w:cs="Verdana"/>
        </w:rPr>
      </w:pPr>
      <w:r>
        <w:rPr>
          <w:rFonts w:ascii="Verdana" w:eastAsia="Verdana" w:hAnsi="Verdana" w:cs="Verdana"/>
        </w:rPr>
        <w:t>We are subject to a common law duty of confidentiality. However, there are circumstances where we will share relevant health and care information. These are where:</w:t>
      </w:r>
    </w:p>
    <w:p w14:paraId="3C43A8AE" w14:textId="77777777" w:rsidR="00275A55" w:rsidRDefault="00315463">
      <w:pPr>
        <w:numPr>
          <w:ilvl w:val="0"/>
          <w:numId w:val="18"/>
        </w:numPr>
        <w:spacing w:before="240" w:line="360" w:lineRule="atLeast"/>
        <w:ind w:hanging="210"/>
        <w:rPr>
          <w:rFonts w:ascii="Verdana" w:eastAsia="Verdana" w:hAnsi="Verdana" w:cs="Verdana"/>
        </w:rPr>
      </w:pPr>
      <w:r>
        <w:rPr>
          <w:rFonts w:ascii="Verdana" w:eastAsia="Verdana" w:hAnsi="Verdana" w:cs="Verdana"/>
        </w:rPr>
        <w:t xml:space="preserve">you’ve provided us with your consent (we have taken it as implied to provide you with care, or you have given it </w:t>
      </w:r>
      <w:r>
        <w:rPr>
          <w:rFonts w:ascii="Verdana" w:eastAsia="Verdana" w:hAnsi="Verdana" w:cs="Verdana"/>
        </w:rPr>
        <w:t>explicitly for other uses);</w:t>
      </w:r>
    </w:p>
    <w:p w14:paraId="0AAB0277" w14:textId="77777777" w:rsidR="00275A55" w:rsidRDefault="00315463">
      <w:pPr>
        <w:numPr>
          <w:ilvl w:val="0"/>
          <w:numId w:val="18"/>
        </w:numPr>
        <w:spacing w:line="360" w:lineRule="atLeast"/>
        <w:ind w:hanging="210"/>
        <w:rPr>
          <w:rFonts w:ascii="Verdana" w:eastAsia="Verdana" w:hAnsi="Verdana" w:cs="Verdana"/>
        </w:rPr>
      </w:pPr>
      <w:r>
        <w:rPr>
          <w:rFonts w:ascii="Verdana" w:eastAsia="Verdana" w:hAnsi="Verdana" w:cs="Verdana"/>
        </w:rPr>
        <w:t>we have a legal requirement (including court orders) to collect, share or use the data;</w:t>
      </w:r>
    </w:p>
    <w:p w14:paraId="5D8A4E3E" w14:textId="77777777" w:rsidR="00275A55" w:rsidRDefault="00315463">
      <w:pPr>
        <w:numPr>
          <w:ilvl w:val="0"/>
          <w:numId w:val="18"/>
        </w:numPr>
        <w:spacing w:line="360" w:lineRule="atLeast"/>
        <w:ind w:hanging="210"/>
        <w:rPr>
          <w:rFonts w:ascii="Verdana" w:eastAsia="Verdana" w:hAnsi="Verdana" w:cs="Verdana"/>
        </w:rPr>
      </w:pPr>
      <w:r>
        <w:rPr>
          <w:rFonts w:ascii="Verdana" w:eastAsia="Verdana" w:hAnsi="Verdana" w:cs="Verdana"/>
        </w:rPr>
        <w:lastRenderedPageBreak/>
        <w:t>on a case-by-case basis, the public interest to collect, share and use the data overrides the public interest served by protecting the duty of confidentiality (for example sharing information with the police to support the detection or prevention of serious crime);</w:t>
      </w:r>
    </w:p>
    <w:p w14:paraId="1DE89783" w14:textId="77777777" w:rsidR="00275A55" w:rsidRDefault="00315463">
      <w:pPr>
        <w:numPr>
          <w:ilvl w:val="0"/>
          <w:numId w:val="18"/>
        </w:numPr>
        <w:spacing w:line="360" w:lineRule="atLeast"/>
        <w:ind w:hanging="210"/>
        <w:rPr>
          <w:rFonts w:ascii="Verdana" w:eastAsia="Verdana" w:hAnsi="Verdana" w:cs="Verdana"/>
        </w:rPr>
      </w:pPr>
      <w:r>
        <w:rPr>
          <w:rFonts w:ascii="Verdana" w:eastAsia="Verdana" w:hAnsi="Verdana" w:cs="Verdana"/>
        </w:rPr>
        <w:t>If in England or Wales – the requirements of The Health Service (Control of Patient Information) Regulations 2002 are satisfied; or</w:t>
      </w:r>
    </w:p>
    <w:p w14:paraId="7F094125" w14:textId="77777777" w:rsidR="00275A55" w:rsidRDefault="00315463">
      <w:pPr>
        <w:numPr>
          <w:ilvl w:val="0"/>
          <w:numId w:val="18"/>
        </w:numPr>
        <w:spacing w:after="240" w:line="360" w:lineRule="atLeast"/>
        <w:ind w:hanging="210"/>
        <w:rPr>
          <w:rFonts w:ascii="Verdana" w:eastAsia="Verdana" w:hAnsi="Verdana" w:cs="Verdana"/>
        </w:rPr>
      </w:pPr>
      <w:r>
        <w:rPr>
          <w:rFonts w:ascii="Verdana" w:eastAsia="Verdana" w:hAnsi="Verdana" w:cs="Verdana"/>
        </w:rPr>
        <w:t xml:space="preserve">If in Scotland – we have the authority to share provided by the Chief Medical Officer for Scotland, the Chief Executive of NHS Scotland, the </w:t>
      </w:r>
      <w:hyperlink r:id="rId12" w:history="1">
        <w:r>
          <w:rPr>
            <w:rFonts w:ascii="Verdana" w:eastAsia="Verdana" w:hAnsi="Verdana" w:cs="Verdana"/>
            <w:color w:val="0000EE"/>
            <w:u w:val="single" w:color="0000EE"/>
          </w:rPr>
          <w:t>Public Benefit and Privacy Panel for Health and Social Care</w:t>
        </w:r>
      </w:hyperlink>
      <w:r>
        <w:rPr>
          <w:rFonts w:ascii="Verdana" w:eastAsia="Verdana" w:hAnsi="Verdana" w:cs="Verdana"/>
        </w:rPr>
        <w:t xml:space="preserve"> or other similar governance and scrutiny process.</w:t>
      </w:r>
    </w:p>
    <w:p w14:paraId="2115305D" w14:textId="77777777" w:rsidR="00275A55" w:rsidRDefault="00315463">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t>How to complain</w:t>
      </w:r>
    </w:p>
    <w:p w14:paraId="44ED2671" w14:textId="77777777" w:rsidR="00275A55" w:rsidRDefault="00315463">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58E8A1E7" w14:textId="77777777" w:rsidR="00275A55" w:rsidRDefault="00315463">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6F98077D" w14:textId="77777777" w:rsidR="00275A55" w:rsidRDefault="00315463">
      <w:pPr>
        <w:spacing w:before="240" w:after="240" w:line="360" w:lineRule="atLeast"/>
        <w:rPr>
          <w:rFonts w:ascii="Verdana" w:eastAsia="Verdana" w:hAnsi="Verdana" w:cs="Verdana"/>
        </w:rPr>
      </w:pPr>
      <w:r>
        <w:rPr>
          <w:rFonts w:ascii="Verdana" w:eastAsia="Verdana" w:hAnsi="Verdana" w:cs="Verdana"/>
        </w:rPr>
        <w:t>The ICO’s address:           </w:t>
      </w:r>
    </w:p>
    <w:p w14:paraId="366427D1" w14:textId="77777777" w:rsidR="00275A55" w:rsidRDefault="00315463">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3B585BDC" w14:textId="77777777" w:rsidR="00275A55" w:rsidRDefault="00315463">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47C8E615" w14:textId="77777777" w:rsidR="00275A55" w:rsidRDefault="00315463">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3" w:tooltip="Make a complaint" w:history="1">
        <w:r>
          <w:rPr>
            <w:rFonts w:ascii="Verdana" w:eastAsia="Verdana" w:hAnsi="Verdana" w:cs="Verdana"/>
            <w:color w:val="0000EE"/>
            <w:u w:val="single" w:color="0000EE"/>
          </w:rPr>
          <w:t>https://www.ico.org.uk/make-a-complaint</w:t>
        </w:r>
      </w:hyperlink>
    </w:p>
    <w:p w14:paraId="7B9535CE"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F5A20026">
      <w:start w:val="1"/>
      <w:numFmt w:val="bullet"/>
      <w:lvlText w:val=""/>
      <w:lvlJc w:val="left"/>
      <w:pPr>
        <w:ind w:left="720" w:hanging="360"/>
      </w:pPr>
      <w:rPr>
        <w:rFonts w:ascii="Symbol" w:hAnsi="Symbol"/>
      </w:rPr>
    </w:lvl>
    <w:lvl w:ilvl="1" w:tplc="2AAA1A1C">
      <w:start w:val="1"/>
      <w:numFmt w:val="bullet"/>
      <w:lvlText w:val="o"/>
      <w:lvlJc w:val="left"/>
      <w:pPr>
        <w:tabs>
          <w:tab w:val="num" w:pos="1440"/>
        </w:tabs>
        <w:ind w:left="1440" w:hanging="360"/>
      </w:pPr>
      <w:rPr>
        <w:rFonts w:ascii="Courier New" w:hAnsi="Courier New"/>
      </w:rPr>
    </w:lvl>
    <w:lvl w:ilvl="2" w:tplc="2CECE488">
      <w:start w:val="1"/>
      <w:numFmt w:val="bullet"/>
      <w:lvlText w:val=""/>
      <w:lvlJc w:val="left"/>
      <w:pPr>
        <w:tabs>
          <w:tab w:val="num" w:pos="2160"/>
        </w:tabs>
        <w:ind w:left="2160" w:hanging="360"/>
      </w:pPr>
      <w:rPr>
        <w:rFonts w:ascii="Wingdings" w:hAnsi="Wingdings"/>
      </w:rPr>
    </w:lvl>
    <w:lvl w:ilvl="3" w:tplc="C190647E">
      <w:start w:val="1"/>
      <w:numFmt w:val="bullet"/>
      <w:lvlText w:val=""/>
      <w:lvlJc w:val="left"/>
      <w:pPr>
        <w:tabs>
          <w:tab w:val="num" w:pos="2880"/>
        </w:tabs>
        <w:ind w:left="2880" w:hanging="360"/>
      </w:pPr>
      <w:rPr>
        <w:rFonts w:ascii="Symbol" w:hAnsi="Symbol"/>
      </w:rPr>
    </w:lvl>
    <w:lvl w:ilvl="4" w:tplc="C6648B2E">
      <w:start w:val="1"/>
      <w:numFmt w:val="bullet"/>
      <w:lvlText w:val="o"/>
      <w:lvlJc w:val="left"/>
      <w:pPr>
        <w:tabs>
          <w:tab w:val="num" w:pos="3600"/>
        </w:tabs>
        <w:ind w:left="3600" w:hanging="360"/>
      </w:pPr>
      <w:rPr>
        <w:rFonts w:ascii="Courier New" w:hAnsi="Courier New"/>
      </w:rPr>
    </w:lvl>
    <w:lvl w:ilvl="5" w:tplc="09685248">
      <w:start w:val="1"/>
      <w:numFmt w:val="bullet"/>
      <w:lvlText w:val=""/>
      <w:lvlJc w:val="left"/>
      <w:pPr>
        <w:tabs>
          <w:tab w:val="num" w:pos="4320"/>
        </w:tabs>
        <w:ind w:left="4320" w:hanging="360"/>
      </w:pPr>
      <w:rPr>
        <w:rFonts w:ascii="Wingdings" w:hAnsi="Wingdings"/>
      </w:rPr>
    </w:lvl>
    <w:lvl w:ilvl="6" w:tplc="E8E8980A">
      <w:start w:val="1"/>
      <w:numFmt w:val="bullet"/>
      <w:lvlText w:val=""/>
      <w:lvlJc w:val="left"/>
      <w:pPr>
        <w:tabs>
          <w:tab w:val="num" w:pos="5040"/>
        </w:tabs>
        <w:ind w:left="5040" w:hanging="360"/>
      </w:pPr>
      <w:rPr>
        <w:rFonts w:ascii="Symbol" w:hAnsi="Symbol"/>
      </w:rPr>
    </w:lvl>
    <w:lvl w:ilvl="7" w:tplc="25D6F552">
      <w:start w:val="1"/>
      <w:numFmt w:val="bullet"/>
      <w:lvlText w:val="o"/>
      <w:lvlJc w:val="left"/>
      <w:pPr>
        <w:tabs>
          <w:tab w:val="num" w:pos="5760"/>
        </w:tabs>
        <w:ind w:left="5760" w:hanging="360"/>
      </w:pPr>
      <w:rPr>
        <w:rFonts w:ascii="Courier New" w:hAnsi="Courier New"/>
      </w:rPr>
    </w:lvl>
    <w:lvl w:ilvl="8" w:tplc="FDEE291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DC4F10C">
      <w:start w:val="1"/>
      <w:numFmt w:val="bullet"/>
      <w:lvlText w:val=""/>
      <w:lvlJc w:val="left"/>
      <w:pPr>
        <w:ind w:left="720" w:hanging="360"/>
      </w:pPr>
      <w:rPr>
        <w:rFonts w:ascii="Symbol" w:hAnsi="Symbol"/>
      </w:rPr>
    </w:lvl>
    <w:lvl w:ilvl="1" w:tplc="EAF20930">
      <w:start w:val="1"/>
      <w:numFmt w:val="bullet"/>
      <w:lvlText w:val="o"/>
      <w:lvlJc w:val="left"/>
      <w:pPr>
        <w:tabs>
          <w:tab w:val="num" w:pos="1440"/>
        </w:tabs>
        <w:ind w:left="1440" w:hanging="360"/>
      </w:pPr>
      <w:rPr>
        <w:rFonts w:ascii="Courier New" w:hAnsi="Courier New"/>
      </w:rPr>
    </w:lvl>
    <w:lvl w:ilvl="2" w:tplc="E88AB4A0">
      <w:start w:val="1"/>
      <w:numFmt w:val="bullet"/>
      <w:lvlText w:val=""/>
      <w:lvlJc w:val="left"/>
      <w:pPr>
        <w:tabs>
          <w:tab w:val="num" w:pos="2160"/>
        </w:tabs>
        <w:ind w:left="2160" w:hanging="360"/>
      </w:pPr>
      <w:rPr>
        <w:rFonts w:ascii="Wingdings" w:hAnsi="Wingdings"/>
      </w:rPr>
    </w:lvl>
    <w:lvl w:ilvl="3" w:tplc="12DAA200">
      <w:start w:val="1"/>
      <w:numFmt w:val="bullet"/>
      <w:lvlText w:val=""/>
      <w:lvlJc w:val="left"/>
      <w:pPr>
        <w:tabs>
          <w:tab w:val="num" w:pos="2880"/>
        </w:tabs>
        <w:ind w:left="2880" w:hanging="360"/>
      </w:pPr>
      <w:rPr>
        <w:rFonts w:ascii="Symbol" w:hAnsi="Symbol"/>
      </w:rPr>
    </w:lvl>
    <w:lvl w:ilvl="4" w:tplc="58FE7274">
      <w:start w:val="1"/>
      <w:numFmt w:val="bullet"/>
      <w:lvlText w:val="o"/>
      <w:lvlJc w:val="left"/>
      <w:pPr>
        <w:tabs>
          <w:tab w:val="num" w:pos="3600"/>
        </w:tabs>
        <w:ind w:left="3600" w:hanging="360"/>
      </w:pPr>
      <w:rPr>
        <w:rFonts w:ascii="Courier New" w:hAnsi="Courier New"/>
      </w:rPr>
    </w:lvl>
    <w:lvl w:ilvl="5" w:tplc="5AD8940A">
      <w:start w:val="1"/>
      <w:numFmt w:val="bullet"/>
      <w:lvlText w:val=""/>
      <w:lvlJc w:val="left"/>
      <w:pPr>
        <w:tabs>
          <w:tab w:val="num" w:pos="4320"/>
        </w:tabs>
        <w:ind w:left="4320" w:hanging="360"/>
      </w:pPr>
      <w:rPr>
        <w:rFonts w:ascii="Wingdings" w:hAnsi="Wingdings"/>
      </w:rPr>
    </w:lvl>
    <w:lvl w:ilvl="6" w:tplc="E1DAE556">
      <w:start w:val="1"/>
      <w:numFmt w:val="bullet"/>
      <w:lvlText w:val=""/>
      <w:lvlJc w:val="left"/>
      <w:pPr>
        <w:tabs>
          <w:tab w:val="num" w:pos="5040"/>
        </w:tabs>
        <w:ind w:left="5040" w:hanging="360"/>
      </w:pPr>
      <w:rPr>
        <w:rFonts w:ascii="Symbol" w:hAnsi="Symbol"/>
      </w:rPr>
    </w:lvl>
    <w:lvl w:ilvl="7" w:tplc="B7ACC85C">
      <w:start w:val="1"/>
      <w:numFmt w:val="bullet"/>
      <w:lvlText w:val="o"/>
      <w:lvlJc w:val="left"/>
      <w:pPr>
        <w:tabs>
          <w:tab w:val="num" w:pos="5760"/>
        </w:tabs>
        <w:ind w:left="5760" w:hanging="360"/>
      </w:pPr>
      <w:rPr>
        <w:rFonts w:ascii="Courier New" w:hAnsi="Courier New"/>
      </w:rPr>
    </w:lvl>
    <w:lvl w:ilvl="8" w:tplc="2B4A18B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AB495E6">
      <w:start w:val="1"/>
      <w:numFmt w:val="bullet"/>
      <w:lvlText w:val=""/>
      <w:lvlJc w:val="left"/>
      <w:pPr>
        <w:ind w:left="720" w:hanging="360"/>
      </w:pPr>
      <w:rPr>
        <w:rFonts w:ascii="Symbol" w:hAnsi="Symbol"/>
      </w:rPr>
    </w:lvl>
    <w:lvl w:ilvl="1" w:tplc="FC70DE84">
      <w:start w:val="1"/>
      <w:numFmt w:val="bullet"/>
      <w:lvlText w:val="o"/>
      <w:lvlJc w:val="left"/>
      <w:pPr>
        <w:tabs>
          <w:tab w:val="num" w:pos="1440"/>
        </w:tabs>
        <w:ind w:left="1440" w:hanging="360"/>
      </w:pPr>
      <w:rPr>
        <w:rFonts w:ascii="Courier New" w:hAnsi="Courier New"/>
      </w:rPr>
    </w:lvl>
    <w:lvl w:ilvl="2" w:tplc="E8D85EEA">
      <w:start w:val="1"/>
      <w:numFmt w:val="bullet"/>
      <w:lvlText w:val=""/>
      <w:lvlJc w:val="left"/>
      <w:pPr>
        <w:tabs>
          <w:tab w:val="num" w:pos="2160"/>
        </w:tabs>
        <w:ind w:left="2160" w:hanging="360"/>
      </w:pPr>
      <w:rPr>
        <w:rFonts w:ascii="Wingdings" w:hAnsi="Wingdings"/>
      </w:rPr>
    </w:lvl>
    <w:lvl w:ilvl="3" w:tplc="D03C2D90">
      <w:start w:val="1"/>
      <w:numFmt w:val="bullet"/>
      <w:lvlText w:val=""/>
      <w:lvlJc w:val="left"/>
      <w:pPr>
        <w:tabs>
          <w:tab w:val="num" w:pos="2880"/>
        </w:tabs>
        <w:ind w:left="2880" w:hanging="360"/>
      </w:pPr>
      <w:rPr>
        <w:rFonts w:ascii="Symbol" w:hAnsi="Symbol"/>
      </w:rPr>
    </w:lvl>
    <w:lvl w:ilvl="4" w:tplc="6158DD38">
      <w:start w:val="1"/>
      <w:numFmt w:val="bullet"/>
      <w:lvlText w:val="o"/>
      <w:lvlJc w:val="left"/>
      <w:pPr>
        <w:tabs>
          <w:tab w:val="num" w:pos="3600"/>
        </w:tabs>
        <w:ind w:left="3600" w:hanging="360"/>
      </w:pPr>
      <w:rPr>
        <w:rFonts w:ascii="Courier New" w:hAnsi="Courier New"/>
      </w:rPr>
    </w:lvl>
    <w:lvl w:ilvl="5" w:tplc="370E7260">
      <w:start w:val="1"/>
      <w:numFmt w:val="bullet"/>
      <w:lvlText w:val=""/>
      <w:lvlJc w:val="left"/>
      <w:pPr>
        <w:tabs>
          <w:tab w:val="num" w:pos="4320"/>
        </w:tabs>
        <w:ind w:left="4320" w:hanging="360"/>
      </w:pPr>
      <w:rPr>
        <w:rFonts w:ascii="Wingdings" w:hAnsi="Wingdings"/>
      </w:rPr>
    </w:lvl>
    <w:lvl w:ilvl="6" w:tplc="318E9ADC">
      <w:start w:val="1"/>
      <w:numFmt w:val="bullet"/>
      <w:lvlText w:val=""/>
      <w:lvlJc w:val="left"/>
      <w:pPr>
        <w:tabs>
          <w:tab w:val="num" w:pos="5040"/>
        </w:tabs>
        <w:ind w:left="5040" w:hanging="360"/>
      </w:pPr>
      <w:rPr>
        <w:rFonts w:ascii="Symbol" w:hAnsi="Symbol"/>
      </w:rPr>
    </w:lvl>
    <w:lvl w:ilvl="7" w:tplc="7096CAF6">
      <w:start w:val="1"/>
      <w:numFmt w:val="bullet"/>
      <w:lvlText w:val="o"/>
      <w:lvlJc w:val="left"/>
      <w:pPr>
        <w:tabs>
          <w:tab w:val="num" w:pos="5760"/>
        </w:tabs>
        <w:ind w:left="5760" w:hanging="360"/>
      </w:pPr>
      <w:rPr>
        <w:rFonts w:ascii="Courier New" w:hAnsi="Courier New"/>
      </w:rPr>
    </w:lvl>
    <w:lvl w:ilvl="8" w:tplc="CC406E6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5DE1366">
      <w:start w:val="1"/>
      <w:numFmt w:val="bullet"/>
      <w:lvlText w:val=""/>
      <w:lvlJc w:val="left"/>
      <w:pPr>
        <w:ind w:left="720" w:hanging="360"/>
      </w:pPr>
      <w:rPr>
        <w:rFonts w:ascii="Symbol" w:hAnsi="Symbol"/>
      </w:rPr>
    </w:lvl>
    <w:lvl w:ilvl="1" w:tplc="945AB67E">
      <w:start w:val="1"/>
      <w:numFmt w:val="bullet"/>
      <w:lvlText w:val="o"/>
      <w:lvlJc w:val="left"/>
      <w:pPr>
        <w:tabs>
          <w:tab w:val="num" w:pos="1440"/>
        </w:tabs>
        <w:ind w:left="1440" w:hanging="360"/>
      </w:pPr>
      <w:rPr>
        <w:rFonts w:ascii="Courier New" w:hAnsi="Courier New"/>
      </w:rPr>
    </w:lvl>
    <w:lvl w:ilvl="2" w:tplc="9EF22006">
      <w:start w:val="1"/>
      <w:numFmt w:val="bullet"/>
      <w:lvlText w:val=""/>
      <w:lvlJc w:val="left"/>
      <w:pPr>
        <w:tabs>
          <w:tab w:val="num" w:pos="2160"/>
        </w:tabs>
        <w:ind w:left="2160" w:hanging="360"/>
      </w:pPr>
      <w:rPr>
        <w:rFonts w:ascii="Wingdings" w:hAnsi="Wingdings"/>
      </w:rPr>
    </w:lvl>
    <w:lvl w:ilvl="3" w:tplc="09EA9886">
      <w:start w:val="1"/>
      <w:numFmt w:val="bullet"/>
      <w:lvlText w:val=""/>
      <w:lvlJc w:val="left"/>
      <w:pPr>
        <w:tabs>
          <w:tab w:val="num" w:pos="2880"/>
        </w:tabs>
        <w:ind w:left="2880" w:hanging="360"/>
      </w:pPr>
      <w:rPr>
        <w:rFonts w:ascii="Symbol" w:hAnsi="Symbol"/>
      </w:rPr>
    </w:lvl>
    <w:lvl w:ilvl="4" w:tplc="B232AFF0">
      <w:start w:val="1"/>
      <w:numFmt w:val="bullet"/>
      <w:lvlText w:val="o"/>
      <w:lvlJc w:val="left"/>
      <w:pPr>
        <w:tabs>
          <w:tab w:val="num" w:pos="3600"/>
        </w:tabs>
        <w:ind w:left="3600" w:hanging="360"/>
      </w:pPr>
      <w:rPr>
        <w:rFonts w:ascii="Courier New" w:hAnsi="Courier New"/>
      </w:rPr>
    </w:lvl>
    <w:lvl w:ilvl="5" w:tplc="09F08776">
      <w:start w:val="1"/>
      <w:numFmt w:val="bullet"/>
      <w:lvlText w:val=""/>
      <w:lvlJc w:val="left"/>
      <w:pPr>
        <w:tabs>
          <w:tab w:val="num" w:pos="4320"/>
        </w:tabs>
        <w:ind w:left="4320" w:hanging="360"/>
      </w:pPr>
      <w:rPr>
        <w:rFonts w:ascii="Wingdings" w:hAnsi="Wingdings"/>
      </w:rPr>
    </w:lvl>
    <w:lvl w:ilvl="6" w:tplc="4A644E76">
      <w:start w:val="1"/>
      <w:numFmt w:val="bullet"/>
      <w:lvlText w:val=""/>
      <w:lvlJc w:val="left"/>
      <w:pPr>
        <w:tabs>
          <w:tab w:val="num" w:pos="5040"/>
        </w:tabs>
        <w:ind w:left="5040" w:hanging="360"/>
      </w:pPr>
      <w:rPr>
        <w:rFonts w:ascii="Symbol" w:hAnsi="Symbol"/>
      </w:rPr>
    </w:lvl>
    <w:lvl w:ilvl="7" w:tplc="58B4577E">
      <w:start w:val="1"/>
      <w:numFmt w:val="bullet"/>
      <w:lvlText w:val="o"/>
      <w:lvlJc w:val="left"/>
      <w:pPr>
        <w:tabs>
          <w:tab w:val="num" w:pos="5760"/>
        </w:tabs>
        <w:ind w:left="5760" w:hanging="360"/>
      </w:pPr>
      <w:rPr>
        <w:rFonts w:ascii="Courier New" w:hAnsi="Courier New"/>
      </w:rPr>
    </w:lvl>
    <w:lvl w:ilvl="8" w:tplc="F78439D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85C1E26">
      <w:start w:val="1"/>
      <w:numFmt w:val="bullet"/>
      <w:lvlText w:val=""/>
      <w:lvlJc w:val="left"/>
      <w:pPr>
        <w:ind w:left="720" w:hanging="360"/>
      </w:pPr>
      <w:rPr>
        <w:rFonts w:ascii="Symbol" w:hAnsi="Symbol"/>
      </w:rPr>
    </w:lvl>
    <w:lvl w:ilvl="1" w:tplc="0AE65F80">
      <w:start w:val="1"/>
      <w:numFmt w:val="bullet"/>
      <w:lvlText w:val="o"/>
      <w:lvlJc w:val="left"/>
      <w:pPr>
        <w:tabs>
          <w:tab w:val="num" w:pos="1440"/>
        </w:tabs>
        <w:ind w:left="1440" w:hanging="360"/>
      </w:pPr>
      <w:rPr>
        <w:rFonts w:ascii="Courier New" w:hAnsi="Courier New"/>
      </w:rPr>
    </w:lvl>
    <w:lvl w:ilvl="2" w:tplc="1A4EA75A">
      <w:start w:val="1"/>
      <w:numFmt w:val="bullet"/>
      <w:lvlText w:val=""/>
      <w:lvlJc w:val="left"/>
      <w:pPr>
        <w:tabs>
          <w:tab w:val="num" w:pos="2160"/>
        </w:tabs>
        <w:ind w:left="2160" w:hanging="360"/>
      </w:pPr>
      <w:rPr>
        <w:rFonts w:ascii="Wingdings" w:hAnsi="Wingdings"/>
      </w:rPr>
    </w:lvl>
    <w:lvl w:ilvl="3" w:tplc="B4547E4A">
      <w:start w:val="1"/>
      <w:numFmt w:val="bullet"/>
      <w:lvlText w:val=""/>
      <w:lvlJc w:val="left"/>
      <w:pPr>
        <w:tabs>
          <w:tab w:val="num" w:pos="2880"/>
        </w:tabs>
        <w:ind w:left="2880" w:hanging="360"/>
      </w:pPr>
      <w:rPr>
        <w:rFonts w:ascii="Symbol" w:hAnsi="Symbol"/>
      </w:rPr>
    </w:lvl>
    <w:lvl w:ilvl="4" w:tplc="8566FBC4">
      <w:start w:val="1"/>
      <w:numFmt w:val="bullet"/>
      <w:lvlText w:val="o"/>
      <w:lvlJc w:val="left"/>
      <w:pPr>
        <w:tabs>
          <w:tab w:val="num" w:pos="3600"/>
        </w:tabs>
        <w:ind w:left="3600" w:hanging="360"/>
      </w:pPr>
      <w:rPr>
        <w:rFonts w:ascii="Courier New" w:hAnsi="Courier New"/>
      </w:rPr>
    </w:lvl>
    <w:lvl w:ilvl="5" w:tplc="58646F86">
      <w:start w:val="1"/>
      <w:numFmt w:val="bullet"/>
      <w:lvlText w:val=""/>
      <w:lvlJc w:val="left"/>
      <w:pPr>
        <w:tabs>
          <w:tab w:val="num" w:pos="4320"/>
        </w:tabs>
        <w:ind w:left="4320" w:hanging="360"/>
      </w:pPr>
      <w:rPr>
        <w:rFonts w:ascii="Wingdings" w:hAnsi="Wingdings"/>
      </w:rPr>
    </w:lvl>
    <w:lvl w:ilvl="6" w:tplc="EFAC5B0E">
      <w:start w:val="1"/>
      <w:numFmt w:val="bullet"/>
      <w:lvlText w:val=""/>
      <w:lvlJc w:val="left"/>
      <w:pPr>
        <w:tabs>
          <w:tab w:val="num" w:pos="5040"/>
        </w:tabs>
        <w:ind w:left="5040" w:hanging="360"/>
      </w:pPr>
      <w:rPr>
        <w:rFonts w:ascii="Symbol" w:hAnsi="Symbol"/>
      </w:rPr>
    </w:lvl>
    <w:lvl w:ilvl="7" w:tplc="A8681EB0">
      <w:start w:val="1"/>
      <w:numFmt w:val="bullet"/>
      <w:lvlText w:val="o"/>
      <w:lvlJc w:val="left"/>
      <w:pPr>
        <w:tabs>
          <w:tab w:val="num" w:pos="5760"/>
        </w:tabs>
        <w:ind w:left="5760" w:hanging="360"/>
      </w:pPr>
      <w:rPr>
        <w:rFonts w:ascii="Courier New" w:hAnsi="Courier New"/>
      </w:rPr>
    </w:lvl>
    <w:lvl w:ilvl="8" w:tplc="C6CC0E8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1B67E68">
      <w:start w:val="1"/>
      <w:numFmt w:val="bullet"/>
      <w:lvlText w:val=""/>
      <w:lvlJc w:val="left"/>
      <w:pPr>
        <w:ind w:left="720" w:hanging="360"/>
      </w:pPr>
      <w:rPr>
        <w:rFonts w:ascii="Symbol" w:hAnsi="Symbol"/>
      </w:rPr>
    </w:lvl>
    <w:lvl w:ilvl="1" w:tplc="F460CA50">
      <w:start w:val="1"/>
      <w:numFmt w:val="bullet"/>
      <w:lvlText w:val="o"/>
      <w:lvlJc w:val="left"/>
      <w:pPr>
        <w:tabs>
          <w:tab w:val="num" w:pos="1440"/>
        </w:tabs>
        <w:ind w:left="1440" w:hanging="360"/>
      </w:pPr>
      <w:rPr>
        <w:rFonts w:ascii="Courier New" w:hAnsi="Courier New"/>
      </w:rPr>
    </w:lvl>
    <w:lvl w:ilvl="2" w:tplc="F9B07DCA">
      <w:start w:val="1"/>
      <w:numFmt w:val="bullet"/>
      <w:lvlText w:val=""/>
      <w:lvlJc w:val="left"/>
      <w:pPr>
        <w:tabs>
          <w:tab w:val="num" w:pos="2160"/>
        </w:tabs>
        <w:ind w:left="2160" w:hanging="360"/>
      </w:pPr>
      <w:rPr>
        <w:rFonts w:ascii="Wingdings" w:hAnsi="Wingdings"/>
      </w:rPr>
    </w:lvl>
    <w:lvl w:ilvl="3" w:tplc="1654002A">
      <w:start w:val="1"/>
      <w:numFmt w:val="bullet"/>
      <w:lvlText w:val=""/>
      <w:lvlJc w:val="left"/>
      <w:pPr>
        <w:tabs>
          <w:tab w:val="num" w:pos="2880"/>
        </w:tabs>
        <w:ind w:left="2880" w:hanging="360"/>
      </w:pPr>
      <w:rPr>
        <w:rFonts w:ascii="Symbol" w:hAnsi="Symbol"/>
      </w:rPr>
    </w:lvl>
    <w:lvl w:ilvl="4" w:tplc="85D23272">
      <w:start w:val="1"/>
      <w:numFmt w:val="bullet"/>
      <w:lvlText w:val="o"/>
      <w:lvlJc w:val="left"/>
      <w:pPr>
        <w:tabs>
          <w:tab w:val="num" w:pos="3600"/>
        </w:tabs>
        <w:ind w:left="3600" w:hanging="360"/>
      </w:pPr>
      <w:rPr>
        <w:rFonts w:ascii="Courier New" w:hAnsi="Courier New"/>
      </w:rPr>
    </w:lvl>
    <w:lvl w:ilvl="5" w:tplc="CF58F098">
      <w:start w:val="1"/>
      <w:numFmt w:val="bullet"/>
      <w:lvlText w:val=""/>
      <w:lvlJc w:val="left"/>
      <w:pPr>
        <w:tabs>
          <w:tab w:val="num" w:pos="4320"/>
        </w:tabs>
        <w:ind w:left="4320" w:hanging="360"/>
      </w:pPr>
      <w:rPr>
        <w:rFonts w:ascii="Wingdings" w:hAnsi="Wingdings"/>
      </w:rPr>
    </w:lvl>
    <w:lvl w:ilvl="6" w:tplc="98B4A0C4">
      <w:start w:val="1"/>
      <w:numFmt w:val="bullet"/>
      <w:lvlText w:val=""/>
      <w:lvlJc w:val="left"/>
      <w:pPr>
        <w:tabs>
          <w:tab w:val="num" w:pos="5040"/>
        </w:tabs>
        <w:ind w:left="5040" w:hanging="360"/>
      </w:pPr>
      <w:rPr>
        <w:rFonts w:ascii="Symbol" w:hAnsi="Symbol"/>
      </w:rPr>
    </w:lvl>
    <w:lvl w:ilvl="7" w:tplc="29D88A6A">
      <w:start w:val="1"/>
      <w:numFmt w:val="bullet"/>
      <w:lvlText w:val="o"/>
      <w:lvlJc w:val="left"/>
      <w:pPr>
        <w:tabs>
          <w:tab w:val="num" w:pos="5760"/>
        </w:tabs>
        <w:ind w:left="5760" w:hanging="360"/>
      </w:pPr>
      <w:rPr>
        <w:rFonts w:ascii="Courier New" w:hAnsi="Courier New"/>
      </w:rPr>
    </w:lvl>
    <w:lvl w:ilvl="8" w:tplc="6F4A0DD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8C84466">
      <w:start w:val="1"/>
      <w:numFmt w:val="bullet"/>
      <w:lvlText w:val=""/>
      <w:lvlJc w:val="left"/>
      <w:pPr>
        <w:ind w:left="720" w:hanging="360"/>
      </w:pPr>
      <w:rPr>
        <w:rFonts w:ascii="Symbol" w:hAnsi="Symbol"/>
      </w:rPr>
    </w:lvl>
    <w:lvl w:ilvl="1" w:tplc="8DFA1226">
      <w:start w:val="1"/>
      <w:numFmt w:val="bullet"/>
      <w:lvlText w:val="o"/>
      <w:lvlJc w:val="left"/>
      <w:pPr>
        <w:tabs>
          <w:tab w:val="num" w:pos="1440"/>
        </w:tabs>
        <w:ind w:left="1440" w:hanging="360"/>
      </w:pPr>
      <w:rPr>
        <w:rFonts w:ascii="Courier New" w:hAnsi="Courier New"/>
      </w:rPr>
    </w:lvl>
    <w:lvl w:ilvl="2" w:tplc="A57C066A">
      <w:start w:val="1"/>
      <w:numFmt w:val="bullet"/>
      <w:lvlText w:val=""/>
      <w:lvlJc w:val="left"/>
      <w:pPr>
        <w:tabs>
          <w:tab w:val="num" w:pos="2160"/>
        </w:tabs>
        <w:ind w:left="2160" w:hanging="360"/>
      </w:pPr>
      <w:rPr>
        <w:rFonts w:ascii="Wingdings" w:hAnsi="Wingdings"/>
      </w:rPr>
    </w:lvl>
    <w:lvl w:ilvl="3" w:tplc="66EA8AC8">
      <w:start w:val="1"/>
      <w:numFmt w:val="bullet"/>
      <w:lvlText w:val=""/>
      <w:lvlJc w:val="left"/>
      <w:pPr>
        <w:tabs>
          <w:tab w:val="num" w:pos="2880"/>
        </w:tabs>
        <w:ind w:left="2880" w:hanging="360"/>
      </w:pPr>
      <w:rPr>
        <w:rFonts w:ascii="Symbol" w:hAnsi="Symbol"/>
      </w:rPr>
    </w:lvl>
    <w:lvl w:ilvl="4" w:tplc="83C22038">
      <w:start w:val="1"/>
      <w:numFmt w:val="bullet"/>
      <w:lvlText w:val="o"/>
      <w:lvlJc w:val="left"/>
      <w:pPr>
        <w:tabs>
          <w:tab w:val="num" w:pos="3600"/>
        </w:tabs>
        <w:ind w:left="3600" w:hanging="360"/>
      </w:pPr>
      <w:rPr>
        <w:rFonts w:ascii="Courier New" w:hAnsi="Courier New"/>
      </w:rPr>
    </w:lvl>
    <w:lvl w:ilvl="5" w:tplc="5FC0AFD2">
      <w:start w:val="1"/>
      <w:numFmt w:val="bullet"/>
      <w:lvlText w:val=""/>
      <w:lvlJc w:val="left"/>
      <w:pPr>
        <w:tabs>
          <w:tab w:val="num" w:pos="4320"/>
        </w:tabs>
        <w:ind w:left="4320" w:hanging="360"/>
      </w:pPr>
      <w:rPr>
        <w:rFonts w:ascii="Wingdings" w:hAnsi="Wingdings"/>
      </w:rPr>
    </w:lvl>
    <w:lvl w:ilvl="6" w:tplc="A1F015DE">
      <w:start w:val="1"/>
      <w:numFmt w:val="bullet"/>
      <w:lvlText w:val=""/>
      <w:lvlJc w:val="left"/>
      <w:pPr>
        <w:tabs>
          <w:tab w:val="num" w:pos="5040"/>
        </w:tabs>
        <w:ind w:left="5040" w:hanging="360"/>
      </w:pPr>
      <w:rPr>
        <w:rFonts w:ascii="Symbol" w:hAnsi="Symbol"/>
      </w:rPr>
    </w:lvl>
    <w:lvl w:ilvl="7" w:tplc="3FA067A2">
      <w:start w:val="1"/>
      <w:numFmt w:val="bullet"/>
      <w:lvlText w:val="o"/>
      <w:lvlJc w:val="left"/>
      <w:pPr>
        <w:tabs>
          <w:tab w:val="num" w:pos="5760"/>
        </w:tabs>
        <w:ind w:left="5760" w:hanging="360"/>
      </w:pPr>
      <w:rPr>
        <w:rFonts w:ascii="Courier New" w:hAnsi="Courier New"/>
      </w:rPr>
    </w:lvl>
    <w:lvl w:ilvl="8" w:tplc="26C0F3C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50E2C7C">
      <w:start w:val="1"/>
      <w:numFmt w:val="bullet"/>
      <w:lvlText w:val=""/>
      <w:lvlJc w:val="left"/>
      <w:pPr>
        <w:ind w:left="720" w:hanging="360"/>
      </w:pPr>
      <w:rPr>
        <w:rFonts w:ascii="Symbol" w:hAnsi="Symbol"/>
      </w:rPr>
    </w:lvl>
    <w:lvl w:ilvl="1" w:tplc="12BC3968">
      <w:start w:val="1"/>
      <w:numFmt w:val="bullet"/>
      <w:lvlText w:val="o"/>
      <w:lvlJc w:val="left"/>
      <w:pPr>
        <w:tabs>
          <w:tab w:val="num" w:pos="1440"/>
        </w:tabs>
        <w:ind w:left="1440" w:hanging="360"/>
      </w:pPr>
      <w:rPr>
        <w:rFonts w:ascii="Courier New" w:hAnsi="Courier New"/>
      </w:rPr>
    </w:lvl>
    <w:lvl w:ilvl="2" w:tplc="A74CAD42">
      <w:start w:val="1"/>
      <w:numFmt w:val="bullet"/>
      <w:lvlText w:val=""/>
      <w:lvlJc w:val="left"/>
      <w:pPr>
        <w:tabs>
          <w:tab w:val="num" w:pos="2160"/>
        </w:tabs>
        <w:ind w:left="2160" w:hanging="360"/>
      </w:pPr>
      <w:rPr>
        <w:rFonts w:ascii="Wingdings" w:hAnsi="Wingdings"/>
      </w:rPr>
    </w:lvl>
    <w:lvl w:ilvl="3" w:tplc="396E7B14">
      <w:start w:val="1"/>
      <w:numFmt w:val="bullet"/>
      <w:lvlText w:val=""/>
      <w:lvlJc w:val="left"/>
      <w:pPr>
        <w:tabs>
          <w:tab w:val="num" w:pos="2880"/>
        </w:tabs>
        <w:ind w:left="2880" w:hanging="360"/>
      </w:pPr>
      <w:rPr>
        <w:rFonts w:ascii="Symbol" w:hAnsi="Symbol"/>
      </w:rPr>
    </w:lvl>
    <w:lvl w:ilvl="4" w:tplc="1A0CA6BA">
      <w:start w:val="1"/>
      <w:numFmt w:val="bullet"/>
      <w:lvlText w:val="o"/>
      <w:lvlJc w:val="left"/>
      <w:pPr>
        <w:tabs>
          <w:tab w:val="num" w:pos="3600"/>
        </w:tabs>
        <w:ind w:left="3600" w:hanging="360"/>
      </w:pPr>
      <w:rPr>
        <w:rFonts w:ascii="Courier New" w:hAnsi="Courier New"/>
      </w:rPr>
    </w:lvl>
    <w:lvl w:ilvl="5" w:tplc="B3B470B0">
      <w:start w:val="1"/>
      <w:numFmt w:val="bullet"/>
      <w:lvlText w:val=""/>
      <w:lvlJc w:val="left"/>
      <w:pPr>
        <w:tabs>
          <w:tab w:val="num" w:pos="4320"/>
        </w:tabs>
        <w:ind w:left="4320" w:hanging="360"/>
      </w:pPr>
      <w:rPr>
        <w:rFonts w:ascii="Wingdings" w:hAnsi="Wingdings"/>
      </w:rPr>
    </w:lvl>
    <w:lvl w:ilvl="6" w:tplc="85EAE3CE">
      <w:start w:val="1"/>
      <w:numFmt w:val="bullet"/>
      <w:lvlText w:val=""/>
      <w:lvlJc w:val="left"/>
      <w:pPr>
        <w:tabs>
          <w:tab w:val="num" w:pos="5040"/>
        </w:tabs>
        <w:ind w:left="5040" w:hanging="360"/>
      </w:pPr>
      <w:rPr>
        <w:rFonts w:ascii="Symbol" w:hAnsi="Symbol"/>
      </w:rPr>
    </w:lvl>
    <w:lvl w:ilvl="7" w:tplc="02A498B0">
      <w:start w:val="1"/>
      <w:numFmt w:val="bullet"/>
      <w:lvlText w:val="o"/>
      <w:lvlJc w:val="left"/>
      <w:pPr>
        <w:tabs>
          <w:tab w:val="num" w:pos="5760"/>
        </w:tabs>
        <w:ind w:left="5760" w:hanging="360"/>
      </w:pPr>
      <w:rPr>
        <w:rFonts w:ascii="Courier New" w:hAnsi="Courier New"/>
      </w:rPr>
    </w:lvl>
    <w:lvl w:ilvl="8" w:tplc="4092973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21EB7FE">
      <w:start w:val="1"/>
      <w:numFmt w:val="bullet"/>
      <w:lvlText w:val=""/>
      <w:lvlJc w:val="left"/>
      <w:pPr>
        <w:ind w:left="720" w:hanging="360"/>
      </w:pPr>
      <w:rPr>
        <w:rFonts w:ascii="Symbol" w:hAnsi="Symbol"/>
      </w:rPr>
    </w:lvl>
    <w:lvl w:ilvl="1" w:tplc="3510EEE2">
      <w:start w:val="1"/>
      <w:numFmt w:val="bullet"/>
      <w:lvlText w:val="o"/>
      <w:lvlJc w:val="left"/>
      <w:pPr>
        <w:tabs>
          <w:tab w:val="num" w:pos="1440"/>
        </w:tabs>
        <w:ind w:left="1440" w:hanging="360"/>
      </w:pPr>
      <w:rPr>
        <w:rFonts w:ascii="Courier New" w:hAnsi="Courier New"/>
      </w:rPr>
    </w:lvl>
    <w:lvl w:ilvl="2" w:tplc="0A5000A4">
      <w:start w:val="1"/>
      <w:numFmt w:val="bullet"/>
      <w:lvlText w:val=""/>
      <w:lvlJc w:val="left"/>
      <w:pPr>
        <w:tabs>
          <w:tab w:val="num" w:pos="2160"/>
        </w:tabs>
        <w:ind w:left="2160" w:hanging="360"/>
      </w:pPr>
      <w:rPr>
        <w:rFonts w:ascii="Wingdings" w:hAnsi="Wingdings"/>
      </w:rPr>
    </w:lvl>
    <w:lvl w:ilvl="3" w:tplc="F118E6D6">
      <w:start w:val="1"/>
      <w:numFmt w:val="bullet"/>
      <w:lvlText w:val=""/>
      <w:lvlJc w:val="left"/>
      <w:pPr>
        <w:tabs>
          <w:tab w:val="num" w:pos="2880"/>
        </w:tabs>
        <w:ind w:left="2880" w:hanging="360"/>
      </w:pPr>
      <w:rPr>
        <w:rFonts w:ascii="Symbol" w:hAnsi="Symbol"/>
      </w:rPr>
    </w:lvl>
    <w:lvl w:ilvl="4" w:tplc="595A22AC">
      <w:start w:val="1"/>
      <w:numFmt w:val="bullet"/>
      <w:lvlText w:val="o"/>
      <w:lvlJc w:val="left"/>
      <w:pPr>
        <w:tabs>
          <w:tab w:val="num" w:pos="3600"/>
        </w:tabs>
        <w:ind w:left="3600" w:hanging="360"/>
      </w:pPr>
      <w:rPr>
        <w:rFonts w:ascii="Courier New" w:hAnsi="Courier New"/>
      </w:rPr>
    </w:lvl>
    <w:lvl w:ilvl="5" w:tplc="963605D8">
      <w:start w:val="1"/>
      <w:numFmt w:val="bullet"/>
      <w:lvlText w:val=""/>
      <w:lvlJc w:val="left"/>
      <w:pPr>
        <w:tabs>
          <w:tab w:val="num" w:pos="4320"/>
        </w:tabs>
        <w:ind w:left="4320" w:hanging="360"/>
      </w:pPr>
      <w:rPr>
        <w:rFonts w:ascii="Wingdings" w:hAnsi="Wingdings"/>
      </w:rPr>
    </w:lvl>
    <w:lvl w:ilvl="6" w:tplc="86200DBA">
      <w:start w:val="1"/>
      <w:numFmt w:val="bullet"/>
      <w:lvlText w:val=""/>
      <w:lvlJc w:val="left"/>
      <w:pPr>
        <w:tabs>
          <w:tab w:val="num" w:pos="5040"/>
        </w:tabs>
        <w:ind w:left="5040" w:hanging="360"/>
      </w:pPr>
      <w:rPr>
        <w:rFonts w:ascii="Symbol" w:hAnsi="Symbol"/>
      </w:rPr>
    </w:lvl>
    <w:lvl w:ilvl="7" w:tplc="009842AC">
      <w:start w:val="1"/>
      <w:numFmt w:val="bullet"/>
      <w:lvlText w:val="o"/>
      <w:lvlJc w:val="left"/>
      <w:pPr>
        <w:tabs>
          <w:tab w:val="num" w:pos="5760"/>
        </w:tabs>
        <w:ind w:left="5760" w:hanging="360"/>
      </w:pPr>
      <w:rPr>
        <w:rFonts w:ascii="Courier New" w:hAnsi="Courier New"/>
      </w:rPr>
    </w:lvl>
    <w:lvl w:ilvl="8" w:tplc="2BB8BEC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20F25BE4">
      <w:start w:val="1"/>
      <w:numFmt w:val="bullet"/>
      <w:lvlText w:val=""/>
      <w:lvlJc w:val="left"/>
      <w:pPr>
        <w:ind w:left="720" w:hanging="360"/>
      </w:pPr>
      <w:rPr>
        <w:rFonts w:ascii="Symbol" w:hAnsi="Symbol"/>
      </w:rPr>
    </w:lvl>
    <w:lvl w:ilvl="1" w:tplc="9DA8B834">
      <w:start w:val="1"/>
      <w:numFmt w:val="bullet"/>
      <w:lvlText w:val="o"/>
      <w:lvlJc w:val="left"/>
      <w:pPr>
        <w:tabs>
          <w:tab w:val="num" w:pos="1440"/>
        </w:tabs>
        <w:ind w:left="1440" w:hanging="360"/>
      </w:pPr>
      <w:rPr>
        <w:rFonts w:ascii="Courier New" w:hAnsi="Courier New"/>
      </w:rPr>
    </w:lvl>
    <w:lvl w:ilvl="2" w:tplc="3AE03146">
      <w:start w:val="1"/>
      <w:numFmt w:val="bullet"/>
      <w:lvlText w:val=""/>
      <w:lvlJc w:val="left"/>
      <w:pPr>
        <w:tabs>
          <w:tab w:val="num" w:pos="2160"/>
        </w:tabs>
        <w:ind w:left="2160" w:hanging="360"/>
      </w:pPr>
      <w:rPr>
        <w:rFonts w:ascii="Wingdings" w:hAnsi="Wingdings"/>
      </w:rPr>
    </w:lvl>
    <w:lvl w:ilvl="3" w:tplc="CE94B646">
      <w:start w:val="1"/>
      <w:numFmt w:val="bullet"/>
      <w:lvlText w:val=""/>
      <w:lvlJc w:val="left"/>
      <w:pPr>
        <w:tabs>
          <w:tab w:val="num" w:pos="2880"/>
        </w:tabs>
        <w:ind w:left="2880" w:hanging="360"/>
      </w:pPr>
      <w:rPr>
        <w:rFonts w:ascii="Symbol" w:hAnsi="Symbol"/>
      </w:rPr>
    </w:lvl>
    <w:lvl w:ilvl="4" w:tplc="311ECBE2">
      <w:start w:val="1"/>
      <w:numFmt w:val="bullet"/>
      <w:lvlText w:val="o"/>
      <w:lvlJc w:val="left"/>
      <w:pPr>
        <w:tabs>
          <w:tab w:val="num" w:pos="3600"/>
        </w:tabs>
        <w:ind w:left="3600" w:hanging="360"/>
      </w:pPr>
      <w:rPr>
        <w:rFonts w:ascii="Courier New" w:hAnsi="Courier New"/>
      </w:rPr>
    </w:lvl>
    <w:lvl w:ilvl="5" w:tplc="34DE92C4">
      <w:start w:val="1"/>
      <w:numFmt w:val="bullet"/>
      <w:lvlText w:val=""/>
      <w:lvlJc w:val="left"/>
      <w:pPr>
        <w:tabs>
          <w:tab w:val="num" w:pos="4320"/>
        </w:tabs>
        <w:ind w:left="4320" w:hanging="360"/>
      </w:pPr>
      <w:rPr>
        <w:rFonts w:ascii="Wingdings" w:hAnsi="Wingdings"/>
      </w:rPr>
    </w:lvl>
    <w:lvl w:ilvl="6" w:tplc="0ABACC58">
      <w:start w:val="1"/>
      <w:numFmt w:val="bullet"/>
      <w:lvlText w:val=""/>
      <w:lvlJc w:val="left"/>
      <w:pPr>
        <w:tabs>
          <w:tab w:val="num" w:pos="5040"/>
        </w:tabs>
        <w:ind w:left="5040" w:hanging="360"/>
      </w:pPr>
      <w:rPr>
        <w:rFonts w:ascii="Symbol" w:hAnsi="Symbol"/>
      </w:rPr>
    </w:lvl>
    <w:lvl w:ilvl="7" w:tplc="D578F2D2">
      <w:start w:val="1"/>
      <w:numFmt w:val="bullet"/>
      <w:lvlText w:val="o"/>
      <w:lvlJc w:val="left"/>
      <w:pPr>
        <w:tabs>
          <w:tab w:val="num" w:pos="5760"/>
        </w:tabs>
        <w:ind w:left="5760" w:hanging="360"/>
      </w:pPr>
      <w:rPr>
        <w:rFonts w:ascii="Courier New" w:hAnsi="Courier New"/>
      </w:rPr>
    </w:lvl>
    <w:lvl w:ilvl="8" w:tplc="1140208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25E8B1EC">
      <w:start w:val="1"/>
      <w:numFmt w:val="bullet"/>
      <w:lvlText w:val=""/>
      <w:lvlJc w:val="left"/>
      <w:pPr>
        <w:ind w:left="720" w:hanging="360"/>
      </w:pPr>
      <w:rPr>
        <w:rFonts w:ascii="Symbol" w:hAnsi="Symbol"/>
      </w:rPr>
    </w:lvl>
    <w:lvl w:ilvl="1" w:tplc="4F52754E">
      <w:start w:val="1"/>
      <w:numFmt w:val="bullet"/>
      <w:lvlText w:val="o"/>
      <w:lvlJc w:val="left"/>
      <w:pPr>
        <w:tabs>
          <w:tab w:val="num" w:pos="1440"/>
        </w:tabs>
        <w:ind w:left="1440" w:hanging="360"/>
      </w:pPr>
      <w:rPr>
        <w:rFonts w:ascii="Courier New" w:hAnsi="Courier New"/>
      </w:rPr>
    </w:lvl>
    <w:lvl w:ilvl="2" w:tplc="8B58148C">
      <w:start w:val="1"/>
      <w:numFmt w:val="bullet"/>
      <w:lvlText w:val=""/>
      <w:lvlJc w:val="left"/>
      <w:pPr>
        <w:tabs>
          <w:tab w:val="num" w:pos="2160"/>
        </w:tabs>
        <w:ind w:left="2160" w:hanging="360"/>
      </w:pPr>
      <w:rPr>
        <w:rFonts w:ascii="Wingdings" w:hAnsi="Wingdings"/>
      </w:rPr>
    </w:lvl>
    <w:lvl w:ilvl="3" w:tplc="C150B1B8">
      <w:start w:val="1"/>
      <w:numFmt w:val="bullet"/>
      <w:lvlText w:val=""/>
      <w:lvlJc w:val="left"/>
      <w:pPr>
        <w:tabs>
          <w:tab w:val="num" w:pos="2880"/>
        </w:tabs>
        <w:ind w:left="2880" w:hanging="360"/>
      </w:pPr>
      <w:rPr>
        <w:rFonts w:ascii="Symbol" w:hAnsi="Symbol"/>
      </w:rPr>
    </w:lvl>
    <w:lvl w:ilvl="4" w:tplc="6D7A6EE4">
      <w:start w:val="1"/>
      <w:numFmt w:val="bullet"/>
      <w:lvlText w:val="o"/>
      <w:lvlJc w:val="left"/>
      <w:pPr>
        <w:tabs>
          <w:tab w:val="num" w:pos="3600"/>
        </w:tabs>
        <w:ind w:left="3600" w:hanging="360"/>
      </w:pPr>
      <w:rPr>
        <w:rFonts w:ascii="Courier New" w:hAnsi="Courier New"/>
      </w:rPr>
    </w:lvl>
    <w:lvl w:ilvl="5" w:tplc="B46ACA92">
      <w:start w:val="1"/>
      <w:numFmt w:val="bullet"/>
      <w:lvlText w:val=""/>
      <w:lvlJc w:val="left"/>
      <w:pPr>
        <w:tabs>
          <w:tab w:val="num" w:pos="4320"/>
        </w:tabs>
        <w:ind w:left="4320" w:hanging="360"/>
      </w:pPr>
      <w:rPr>
        <w:rFonts w:ascii="Wingdings" w:hAnsi="Wingdings"/>
      </w:rPr>
    </w:lvl>
    <w:lvl w:ilvl="6" w:tplc="C3DC8954">
      <w:start w:val="1"/>
      <w:numFmt w:val="bullet"/>
      <w:lvlText w:val=""/>
      <w:lvlJc w:val="left"/>
      <w:pPr>
        <w:tabs>
          <w:tab w:val="num" w:pos="5040"/>
        </w:tabs>
        <w:ind w:left="5040" w:hanging="360"/>
      </w:pPr>
      <w:rPr>
        <w:rFonts w:ascii="Symbol" w:hAnsi="Symbol"/>
      </w:rPr>
    </w:lvl>
    <w:lvl w:ilvl="7" w:tplc="F89653E4">
      <w:start w:val="1"/>
      <w:numFmt w:val="bullet"/>
      <w:lvlText w:val="o"/>
      <w:lvlJc w:val="left"/>
      <w:pPr>
        <w:tabs>
          <w:tab w:val="num" w:pos="5760"/>
        </w:tabs>
        <w:ind w:left="5760" w:hanging="360"/>
      </w:pPr>
      <w:rPr>
        <w:rFonts w:ascii="Courier New" w:hAnsi="Courier New"/>
      </w:rPr>
    </w:lvl>
    <w:lvl w:ilvl="8" w:tplc="C064335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492BD0E">
      <w:start w:val="1"/>
      <w:numFmt w:val="bullet"/>
      <w:lvlText w:val=""/>
      <w:lvlJc w:val="left"/>
      <w:pPr>
        <w:ind w:left="720" w:hanging="360"/>
      </w:pPr>
      <w:rPr>
        <w:rFonts w:ascii="Symbol" w:hAnsi="Symbol"/>
      </w:rPr>
    </w:lvl>
    <w:lvl w:ilvl="1" w:tplc="4F40A842">
      <w:start w:val="1"/>
      <w:numFmt w:val="bullet"/>
      <w:lvlText w:val="o"/>
      <w:lvlJc w:val="left"/>
      <w:pPr>
        <w:tabs>
          <w:tab w:val="num" w:pos="1440"/>
        </w:tabs>
        <w:ind w:left="1440" w:hanging="360"/>
      </w:pPr>
      <w:rPr>
        <w:rFonts w:ascii="Courier New" w:hAnsi="Courier New"/>
      </w:rPr>
    </w:lvl>
    <w:lvl w:ilvl="2" w:tplc="7D3A8DCC">
      <w:start w:val="1"/>
      <w:numFmt w:val="bullet"/>
      <w:lvlText w:val=""/>
      <w:lvlJc w:val="left"/>
      <w:pPr>
        <w:tabs>
          <w:tab w:val="num" w:pos="2160"/>
        </w:tabs>
        <w:ind w:left="2160" w:hanging="360"/>
      </w:pPr>
      <w:rPr>
        <w:rFonts w:ascii="Wingdings" w:hAnsi="Wingdings"/>
      </w:rPr>
    </w:lvl>
    <w:lvl w:ilvl="3" w:tplc="3DC06FA4">
      <w:start w:val="1"/>
      <w:numFmt w:val="bullet"/>
      <w:lvlText w:val=""/>
      <w:lvlJc w:val="left"/>
      <w:pPr>
        <w:tabs>
          <w:tab w:val="num" w:pos="2880"/>
        </w:tabs>
        <w:ind w:left="2880" w:hanging="360"/>
      </w:pPr>
      <w:rPr>
        <w:rFonts w:ascii="Symbol" w:hAnsi="Symbol"/>
      </w:rPr>
    </w:lvl>
    <w:lvl w:ilvl="4" w:tplc="51D24898">
      <w:start w:val="1"/>
      <w:numFmt w:val="bullet"/>
      <w:lvlText w:val="o"/>
      <w:lvlJc w:val="left"/>
      <w:pPr>
        <w:tabs>
          <w:tab w:val="num" w:pos="3600"/>
        </w:tabs>
        <w:ind w:left="3600" w:hanging="360"/>
      </w:pPr>
      <w:rPr>
        <w:rFonts w:ascii="Courier New" w:hAnsi="Courier New"/>
      </w:rPr>
    </w:lvl>
    <w:lvl w:ilvl="5" w:tplc="5554EAE8">
      <w:start w:val="1"/>
      <w:numFmt w:val="bullet"/>
      <w:lvlText w:val=""/>
      <w:lvlJc w:val="left"/>
      <w:pPr>
        <w:tabs>
          <w:tab w:val="num" w:pos="4320"/>
        </w:tabs>
        <w:ind w:left="4320" w:hanging="360"/>
      </w:pPr>
      <w:rPr>
        <w:rFonts w:ascii="Wingdings" w:hAnsi="Wingdings"/>
      </w:rPr>
    </w:lvl>
    <w:lvl w:ilvl="6" w:tplc="488CACAC">
      <w:start w:val="1"/>
      <w:numFmt w:val="bullet"/>
      <w:lvlText w:val=""/>
      <w:lvlJc w:val="left"/>
      <w:pPr>
        <w:tabs>
          <w:tab w:val="num" w:pos="5040"/>
        </w:tabs>
        <w:ind w:left="5040" w:hanging="360"/>
      </w:pPr>
      <w:rPr>
        <w:rFonts w:ascii="Symbol" w:hAnsi="Symbol"/>
      </w:rPr>
    </w:lvl>
    <w:lvl w:ilvl="7" w:tplc="B23E9FB0">
      <w:start w:val="1"/>
      <w:numFmt w:val="bullet"/>
      <w:lvlText w:val="o"/>
      <w:lvlJc w:val="left"/>
      <w:pPr>
        <w:tabs>
          <w:tab w:val="num" w:pos="5760"/>
        </w:tabs>
        <w:ind w:left="5760" w:hanging="360"/>
      </w:pPr>
      <w:rPr>
        <w:rFonts w:ascii="Courier New" w:hAnsi="Courier New"/>
      </w:rPr>
    </w:lvl>
    <w:lvl w:ilvl="8" w:tplc="A670C44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E0163206">
      <w:start w:val="1"/>
      <w:numFmt w:val="bullet"/>
      <w:lvlText w:val=""/>
      <w:lvlJc w:val="left"/>
      <w:pPr>
        <w:ind w:left="720" w:hanging="360"/>
      </w:pPr>
      <w:rPr>
        <w:rFonts w:ascii="Symbol" w:hAnsi="Symbol"/>
      </w:rPr>
    </w:lvl>
    <w:lvl w:ilvl="1" w:tplc="5EA2C230">
      <w:start w:val="1"/>
      <w:numFmt w:val="bullet"/>
      <w:lvlText w:val="o"/>
      <w:lvlJc w:val="left"/>
      <w:pPr>
        <w:tabs>
          <w:tab w:val="num" w:pos="1440"/>
        </w:tabs>
        <w:ind w:left="1440" w:hanging="360"/>
      </w:pPr>
      <w:rPr>
        <w:rFonts w:ascii="Courier New" w:hAnsi="Courier New"/>
      </w:rPr>
    </w:lvl>
    <w:lvl w:ilvl="2" w:tplc="534AA5D2">
      <w:start w:val="1"/>
      <w:numFmt w:val="bullet"/>
      <w:lvlText w:val=""/>
      <w:lvlJc w:val="left"/>
      <w:pPr>
        <w:tabs>
          <w:tab w:val="num" w:pos="2160"/>
        </w:tabs>
        <w:ind w:left="2160" w:hanging="360"/>
      </w:pPr>
      <w:rPr>
        <w:rFonts w:ascii="Wingdings" w:hAnsi="Wingdings"/>
      </w:rPr>
    </w:lvl>
    <w:lvl w:ilvl="3" w:tplc="FF46B31A">
      <w:start w:val="1"/>
      <w:numFmt w:val="bullet"/>
      <w:lvlText w:val=""/>
      <w:lvlJc w:val="left"/>
      <w:pPr>
        <w:tabs>
          <w:tab w:val="num" w:pos="2880"/>
        </w:tabs>
        <w:ind w:left="2880" w:hanging="360"/>
      </w:pPr>
      <w:rPr>
        <w:rFonts w:ascii="Symbol" w:hAnsi="Symbol"/>
      </w:rPr>
    </w:lvl>
    <w:lvl w:ilvl="4" w:tplc="8D2A2F14">
      <w:start w:val="1"/>
      <w:numFmt w:val="bullet"/>
      <w:lvlText w:val="o"/>
      <w:lvlJc w:val="left"/>
      <w:pPr>
        <w:tabs>
          <w:tab w:val="num" w:pos="3600"/>
        </w:tabs>
        <w:ind w:left="3600" w:hanging="360"/>
      </w:pPr>
      <w:rPr>
        <w:rFonts w:ascii="Courier New" w:hAnsi="Courier New"/>
      </w:rPr>
    </w:lvl>
    <w:lvl w:ilvl="5" w:tplc="87F8B314">
      <w:start w:val="1"/>
      <w:numFmt w:val="bullet"/>
      <w:lvlText w:val=""/>
      <w:lvlJc w:val="left"/>
      <w:pPr>
        <w:tabs>
          <w:tab w:val="num" w:pos="4320"/>
        </w:tabs>
        <w:ind w:left="4320" w:hanging="360"/>
      </w:pPr>
      <w:rPr>
        <w:rFonts w:ascii="Wingdings" w:hAnsi="Wingdings"/>
      </w:rPr>
    </w:lvl>
    <w:lvl w:ilvl="6" w:tplc="82C8B712">
      <w:start w:val="1"/>
      <w:numFmt w:val="bullet"/>
      <w:lvlText w:val=""/>
      <w:lvlJc w:val="left"/>
      <w:pPr>
        <w:tabs>
          <w:tab w:val="num" w:pos="5040"/>
        </w:tabs>
        <w:ind w:left="5040" w:hanging="360"/>
      </w:pPr>
      <w:rPr>
        <w:rFonts w:ascii="Symbol" w:hAnsi="Symbol"/>
      </w:rPr>
    </w:lvl>
    <w:lvl w:ilvl="7" w:tplc="D3480EC6">
      <w:start w:val="1"/>
      <w:numFmt w:val="bullet"/>
      <w:lvlText w:val="o"/>
      <w:lvlJc w:val="left"/>
      <w:pPr>
        <w:tabs>
          <w:tab w:val="num" w:pos="5760"/>
        </w:tabs>
        <w:ind w:left="5760" w:hanging="360"/>
      </w:pPr>
      <w:rPr>
        <w:rFonts w:ascii="Courier New" w:hAnsi="Courier New"/>
      </w:rPr>
    </w:lvl>
    <w:lvl w:ilvl="8" w:tplc="231418F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2022ACE">
      <w:start w:val="1"/>
      <w:numFmt w:val="bullet"/>
      <w:lvlText w:val=""/>
      <w:lvlJc w:val="left"/>
      <w:pPr>
        <w:ind w:left="720" w:hanging="360"/>
      </w:pPr>
      <w:rPr>
        <w:rFonts w:ascii="Symbol" w:hAnsi="Symbol"/>
      </w:rPr>
    </w:lvl>
    <w:lvl w:ilvl="1" w:tplc="9F447994">
      <w:start w:val="1"/>
      <w:numFmt w:val="bullet"/>
      <w:lvlText w:val="o"/>
      <w:lvlJc w:val="left"/>
      <w:pPr>
        <w:tabs>
          <w:tab w:val="num" w:pos="1440"/>
        </w:tabs>
        <w:ind w:left="1440" w:hanging="360"/>
      </w:pPr>
      <w:rPr>
        <w:rFonts w:ascii="Courier New" w:hAnsi="Courier New"/>
      </w:rPr>
    </w:lvl>
    <w:lvl w:ilvl="2" w:tplc="A9B283B4">
      <w:start w:val="1"/>
      <w:numFmt w:val="bullet"/>
      <w:lvlText w:val=""/>
      <w:lvlJc w:val="left"/>
      <w:pPr>
        <w:tabs>
          <w:tab w:val="num" w:pos="2160"/>
        </w:tabs>
        <w:ind w:left="2160" w:hanging="360"/>
      </w:pPr>
      <w:rPr>
        <w:rFonts w:ascii="Wingdings" w:hAnsi="Wingdings"/>
      </w:rPr>
    </w:lvl>
    <w:lvl w:ilvl="3" w:tplc="2F5C28FA">
      <w:start w:val="1"/>
      <w:numFmt w:val="bullet"/>
      <w:lvlText w:val=""/>
      <w:lvlJc w:val="left"/>
      <w:pPr>
        <w:tabs>
          <w:tab w:val="num" w:pos="2880"/>
        </w:tabs>
        <w:ind w:left="2880" w:hanging="360"/>
      </w:pPr>
      <w:rPr>
        <w:rFonts w:ascii="Symbol" w:hAnsi="Symbol"/>
      </w:rPr>
    </w:lvl>
    <w:lvl w:ilvl="4" w:tplc="87344F38">
      <w:start w:val="1"/>
      <w:numFmt w:val="bullet"/>
      <w:lvlText w:val="o"/>
      <w:lvlJc w:val="left"/>
      <w:pPr>
        <w:tabs>
          <w:tab w:val="num" w:pos="3600"/>
        </w:tabs>
        <w:ind w:left="3600" w:hanging="360"/>
      </w:pPr>
      <w:rPr>
        <w:rFonts w:ascii="Courier New" w:hAnsi="Courier New"/>
      </w:rPr>
    </w:lvl>
    <w:lvl w:ilvl="5" w:tplc="80AEFAD4">
      <w:start w:val="1"/>
      <w:numFmt w:val="bullet"/>
      <w:lvlText w:val=""/>
      <w:lvlJc w:val="left"/>
      <w:pPr>
        <w:tabs>
          <w:tab w:val="num" w:pos="4320"/>
        </w:tabs>
        <w:ind w:left="4320" w:hanging="360"/>
      </w:pPr>
      <w:rPr>
        <w:rFonts w:ascii="Wingdings" w:hAnsi="Wingdings"/>
      </w:rPr>
    </w:lvl>
    <w:lvl w:ilvl="6" w:tplc="6088C914">
      <w:start w:val="1"/>
      <w:numFmt w:val="bullet"/>
      <w:lvlText w:val=""/>
      <w:lvlJc w:val="left"/>
      <w:pPr>
        <w:tabs>
          <w:tab w:val="num" w:pos="5040"/>
        </w:tabs>
        <w:ind w:left="5040" w:hanging="360"/>
      </w:pPr>
      <w:rPr>
        <w:rFonts w:ascii="Symbol" w:hAnsi="Symbol"/>
      </w:rPr>
    </w:lvl>
    <w:lvl w:ilvl="7" w:tplc="9826770E">
      <w:start w:val="1"/>
      <w:numFmt w:val="bullet"/>
      <w:lvlText w:val="o"/>
      <w:lvlJc w:val="left"/>
      <w:pPr>
        <w:tabs>
          <w:tab w:val="num" w:pos="5760"/>
        </w:tabs>
        <w:ind w:left="5760" w:hanging="360"/>
      </w:pPr>
      <w:rPr>
        <w:rFonts w:ascii="Courier New" w:hAnsi="Courier New"/>
      </w:rPr>
    </w:lvl>
    <w:lvl w:ilvl="8" w:tplc="E4AC4B4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C8E1804">
      <w:start w:val="1"/>
      <w:numFmt w:val="bullet"/>
      <w:lvlText w:val="o"/>
      <w:lvlJc w:val="left"/>
      <w:pPr>
        <w:tabs>
          <w:tab w:val="num" w:pos="720"/>
        </w:tabs>
        <w:ind w:left="720" w:hanging="360"/>
      </w:pPr>
      <w:rPr>
        <w:rFonts w:ascii="Courier New" w:hAnsi="Courier New"/>
      </w:rPr>
    </w:lvl>
    <w:lvl w:ilvl="1" w:tplc="ACDE75EC">
      <w:start w:val="1"/>
      <w:numFmt w:val="bullet"/>
      <w:lvlText w:val="o"/>
      <w:lvlJc w:val="left"/>
      <w:pPr>
        <w:ind w:left="1440" w:hanging="360"/>
      </w:pPr>
      <w:rPr>
        <w:rFonts w:ascii="Courier New" w:hAnsi="Courier New"/>
      </w:rPr>
    </w:lvl>
    <w:lvl w:ilvl="2" w:tplc="801C3A94">
      <w:start w:val="1"/>
      <w:numFmt w:val="bullet"/>
      <w:lvlText w:val=""/>
      <w:lvlJc w:val="left"/>
      <w:pPr>
        <w:tabs>
          <w:tab w:val="num" w:pos="2160"/>
        </w:tabs>
        <w:ind w:left="2160" w:hanging="360"/>
      </w:pPr>
      <w:rPr>
        <w:rFonts w:ascii="Wingdings" w:hAnsi="Wingdings"/>
      </w:rPr>
    </w:lvl>
    <w:lvl w:ilvl="3" w:tplc="B8949248">
      <w:start w:val="1"/>
      <w:numFmt w:val="bullet"/>
      <w:lvlText w:val=""/>
      <w:lvlJc w:val="left"/>
      <w:pPr>
        <w:tabs>
          <w:tab w:val="num" w:pos="2880"/>
        </w:tabs>
        <w:ind w:left="2880" w:hanging="360"/>
      </w:pPr>
      <w:rPr>
        <w:rFonts w:ascii="Symbol" w:hAnsi="Symbol"/>
      </w:rPr>
    </w:lvl>
    <w:lvl w:ilvl="4" w:tplc="4EE899FA">
      <w:start w:val="1"/>
      <w:numFmt w:val="bullet"/>
      <w:lvlText w:val="o"/>
      <w:lvlJc w:val="left"/>
      <w:pPr>
        <w:tabs>
          <w:tab w:val="num" w:pos="3600"/>
        </w:tabs>
        <w:ind w:left="3600" w:hanging="360"/>
      </w:pPr>
      <w:rPr>
        <w:rFonts w:ascii="Courier New" w:hAnsi="Courier New"/>
      </w:rPr>
    </w:lvl>
    <w:lvl w:ilvl="5" w:tplc="85EC37DC">
      <w:start w:val="1"/>
      <w:numFmt w:val="bullet"/>
      <w:lvlText w:val=""/>
      <w:lvlJc w:val="left"/>
      <w:pPr>
        <w:tabs>
          <w:tab w:val="num" w:pos="4320"/>
        </w:tabs>
        <w:ind w:left="4320" w:hanging="360"/>
      </w:pPr>
      <w:rPr>
        <w:rFonts w:ascii="Wingdings" w:hAnsi="Wingdings"/>
      </w:rPr>
    </w:lvl>
    <w:lvl w:ilvl="6" w:tplc="5D562810">
      <w:start w:val="1"/>
      <w:numFmt w:val="bullet"/>
      <w:lvlText w:val=""/>
      <w:lvlJc w:val="left"/>
      <w:pPr>
        <w:tabs>
          <w:tab w:val="num" w:pos="5040"/>
        </w:tabs>
        <w:ind w:left="5040" w:hanging="360"/>
      </w:pPr>
      <w:rPr>
        <w:rFonts w:ascii="Symbol" w:hAnsi="Symbol"/>
      </w:rPr>
    </w:lvl>
    <w:lvl w:ilvl="7" w:tplc="4C8E7CC0">
      <w:start w:val="1"/>
      <w:numFmt w:val="bullet"/>
      <w:lvlText w:val="o"/>
      <w:lvlJc w:val="left"/>
      <w:pPr>
        <w:tabs>
          <w:tab w:val="num" w:pos="5760"/>
        </w:tabs>
        <w:ind w:left="5760" w:hanging="360"/>
      </w:pPr>
      <w:rPr>
        <w:rFonts w:ascii="Courier New" w:hAnsi="Courier New"/>
      </w:rPr>
    </w:lvl>
    <w:lvl w:ilvl="8" w:tplc="68422AD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2FCAE484">
      <w:start w:val="1"/>
      <w:numFmt w:val="bullet"/>
      <w:lvlText w:val=""/>
      <w:lvlJc w:val="left"/>
      <w:pPr>
        <w:ind w:left="720" w:hanging="360"/>
      </w:pPr>
      <w:rPr>
        <w:rFonts w:ascii="Symbol" w:hAnsi="Symbol"/>
      </w:rPr>
    </w:lvl>
    <w:lvl w:ilvl="1" w:tplc="61FEA700">
      <w:start w:val="1"/>
      <w:numFmt w:val="bullet"/>
      <w:lvlText w:val="o"/>
      <w:lvlJc w:val="left"/>
      <w:pPr>
        <w:tabs>
          <w:tab w:val="num" w:pos="1440"/>
        </w:tabs>
        <w:ind w:left="1440" w:hanging="360"/>
      </w:pPr>
      <w:rPr>
        <w:rFonts w:ascii="Courier New" w:hAnsi="Courier New"/>
      </w:rPr>
    </w:lvl>
    <w:lvl w:ilvl="2" w:tplc="503C964E">
      <w:start w:val="1"/>
      <w:numFmt w:val="bullet"/>
      <w:lvlText w:val=""/>
      <w:lvlJc w:val="left"/>
      <w:pPr>
        <w:tabs>
          <w:tab w:val="num" w:pos="2160"/>
        </w:tabs>
        <w:ind w:left="2160" w:hanging="360"/>
      </w:pPr>
      <w:rPr>
        <w:rFonts w:ascii="Wingdings" w:hAnsi="Wingdings"/>
      </w:rPr>
    </w:lvl>
    <w:lvl w:ilvl="3" w:tplc="928456E4">
      <w:start w:val="1"/>
      <w:numFmt w:val="bullet"/>
      <w:lvlText w:val=""/>
      <w:lvlJc w:val="left"/>
      <w:pPr>
        <w:tabs>
          <w:tab w:val="num" w:pos="2880"/>
        </w:tabs>
        <w:ind w:left="2880" w:hanging="360"/>
      </w:pPr>
      <w:rPr>
        <w:rFonts w:ascii="Symbol" w:hAnsi="Symbol"/>
      </w:rPr>
    </w:lvl>
    <w:lvl w:ilvl="4" w:tplc="DBD634BE">
      <w:start w:val="1"/>
      <w:numFmt w:val="bullet"/>
      <w:lvlText w:val="o"/>
      <w:lvlJc w:val="left"/>
      <w:pPr>
        <w:tabs>
          <w:tab w:val="num" w:pos="3600"/>
        </w:tabs>
        <w:ind w:left="3600" w:hanging="360"/>
      </w:pPr>
      <w:rPr>
        <w:rFonts w:ascii="Courier New" w:hAnsi="Courier New"/>
      </w:rPr>
    </w:lvl>
    <w:lvl w:ilvl="5" w:tplc="A7889BFA">
      <w:start w:val="1"/>
      <w:numFmt w:val="bullet"/>
      <w:lvlText w:val=""/>
      <w:lvlJc w:val="left"/>
      <w:pPr>
        <w:tabs>
          <w:tab w:val="num" w:pos="4320"/>
        </w:tabs>
        <w:ind w:left="4320" w:hanging="360"/>
      </w:pPr>
      <w:rPr>
        <w:rFonts w:ascii="Wingdings" w:hAnsi="Wingdings"/>
      </w:rPr>
    </w:lvl>
    <w:lvl w:ilvl="6" w:tplc="72DCCECA">
      <w:start w:val="1"/>
      <w:numFmt w:val="bullet"/>
      <w:lvlText w:val=""/>
      <w:lvlJc w:val="left"/>
      <w:pPr>
        <w:tabs>
          <w:tab w:val="num" w:pos="5040"/>
        </w:tabs>
        <w:ind w:left="5040" w:hanging="360"/>
      </w:pPr>
      <w:rPr>
        <w:rFonts w:ascii="Symbol" w:hAnsi="Symbol"/>
      </w:rPr>
    </w:lvl>
    <w:lvl w:ilvl="7" w:tplc="9104A928">
      <w:start w:val="1"/>
      <w:numFmt w:val="bullet"/>
      <w:lvlText w:val="o"/>
      <w:lvlJc w:val="left"/>
      <w:pPr>
        <w:tabs>
          <w:tab w:val="num" w:pos="5760"/>
        </w:tabs>
        <w:ind w:left="5760" w:hanging="360"/>
      </w:pPr>
      <w:rPr>
        <w:rFonts w:ascii="Courier New" w:hAnsi="Courier New"/>
      </w:rPr>
    </w:lvl>
    <w:lvl w:ilvl="8" w:tplc="11BCBBC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5A247EA">
      <w:start w:val="1"/>
      <w:numFmt w:val="bullet"/>
      <w:lvlText w:val=""/>
      <w:lvlJc w:val="left"/>
      <w:pPr>
        <w:ind w:left="720" w:hanging="360"/>
      </w:pPr>
      <w:rPr>
        <w:rFonts w:ascii="Symbol" w:hAnsi="Symbol"/>
      </w:rPr>
    </w:lvl>
    <w:lvl w:ilvl="1" w:tplc="2C620F8C">
      <w:start w:val="1"/>
      <w:numFmt w:val="bullet"/>
      <w:lvlText w:val="o"/>
      <w:lvlJc w:val="left"/>
      <w:pPr>
        <w:tabs>
          <w:tab w:val="num" w:pos="1440"/>
        </w:tabs>
        <w:ind w:left="1440" w:hanging="360"/>
      </w:pPr>
      <w:rPr>
        <w:rFonts w:ascii="Courier New" w:hAnsi="Courier New"/>
      </w:rPr>
    </w:lvl>
    <w:lvl w:ilvl="2" w:tplc="E20A3F08">
      <w:start w:val="1"/>
      <w:numFmt w:val="bullet"/>
      <w:lvlText w:val=""/>
      <w:lvlJc w:val="left"/>
      <w:pPr>
        <w:tabs>
          <w:tab w:val="num" w:pos="2160"/>
        </w:tabs>
        <w:ind w:left="2160" w:hanging="360"/>
      </w:pPr>
      <w:rPr>
        <w:rFonts w:ascii="Wingdings" w:hAnsi="Wingdings"/>
      </w:rPr>
    </w:lvl>
    <w:lvl w:ilvl="3" w:tplc="8D3EF284">
      <w:start w:val="1"/>
      <w:numFmt w:val="bullet"/>
      <w:lvlText w:val=""/>
      <w:lvlJc w:val="left"/>
      <w:pPr>
        <w:tabs>
          <w:tab w:val="num" w:pos="2880"/>
        </w:tabs>
        <w:ind w:left="2880" w:hanging="360"/>
      </w:pPr>
      <w:rPr>
        <w:rFonts w:ascii="Symbol" w:hAnsi="Symbol"/>
      </w:rPr>
    </w:lvl>
    <w:lvl w:ilvl="4" w:tplc="49A6B5D4">
      <w:start w:val="1"/>
      <w:numFmt w:val="bullet"/>
      <w:lvlText w:val="o"/>
      <w:lvlJc w:val="left"/>
      <w:pPr>
        <w:tabs>
          <w:tab w:val="num" w:pos="3600"/>
        </w:tabs>
        <w:ind w:left="3600" w:hanging="360"/>
      </w:pPr>
      <w:rPr>
        <w:rFonts w:ascii="Courier New" w:hAnsi="Courier New"/>
      </w:rPr>
    </w:lvl>
    <w:lvl w:ilvl="5" w:tplc="3990B702">
      <w:start w:val="1"/>
      <w:numFmt w:val="bullet"/>
      <w:lvlText w:val=""/>
      <w:lvlJc w:val="left"/>
      <w:pPr>
        <w:tabs>
          <w:tab w:val="num" w:pos="4320"/>
        </w:tabs>
        <w:ind w:left="4320" w:hanging="360"/>
      </w:pPr>
      <w:rPr>
        <w:rFonts w:ascii="Wingdings" w:hAnsi="Wingdings"/>
      </w:rPr>
    </w:lvl>
    <w:lvl w:ilvl="6" w:tplc="4534513E">
      <w:start w:val="1"/>
      <w:numFmt w:val="bullet"/>
      <w:lvlText w:val=""/>
      <w:lvlJc w:val="left"/>
      <w:pPr>
        <w:tabs>
          <w:tab w:val="num" w:pos="5040"/>
        </w:tabs>
        <w:ind w:left="5040" w:hanging="360"/>
      </w:pPr>
      <w:rPr>
        <w:rFonts w:ascii="Symbol" w:hAnsi="Symbol"/>
      </w:rPr>
    </w:lvl>
    <w:lvl w:ilvl="7" w:tplc="43AEDB4A">
      <w:start w:val="1"/>
      <w:numFmt w:val="bullet"/>
      <w:lvlText w:val="o"/>
      <w:lvlJc w:val="left"/>
      <w:pPr>
        <w:tabs>
          <w:tab w:val="num" w:pos="5760"/>
        </w:tabs>
        <w:ind w:left="5760" w:hanging="360"/>
      </w:pPr>
      <w:rPr>
        <w:rFonts w:ascii="Courier New" w:hAnsi="Courier New"/>
      </w:rPr>
    </w:lvl>
    <w:lvl w:ilvl="8" w:tplc="67D0ED8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EAE35F0">
      <w:start w:val="1"/>
      <w:numFmt w:val="bullet"/>
      <w:lvlText w:val=""/>
      <w:lvlJc w:val="left"/>
      <w:pPr>
        <w:ind w:left="720" w:hanging="360"/>
      </w:pPr>
      <w:rPr>
        <w:rFonts w:ascii="Symbol" w:hAnsi="Symbol"/>
      </w:rPr>
    </w:lvl>
    <w:lvl w:ilvl="1" w:tplc="A7D4F2A4">
      <w:start w:val="1"/>
      <w:numFmt w:val="bullet"/>
      <w:lvlText w:val="o"/>
      <w:lvlJc w:val="left"/>
      <w:pPr>
        <w:tabs>
          <w:tab w:val="num" w:pos="1440"/>
        </w:tabs>
        <w:ind w:left="1440" w:hanging="360"/>
      </w:pPr>
      <w:rPr>
        <w:rFonts w:ascii="Courier New" w:hAnsi="Courier New"/>
      </w:rPr>
    </w:lvl>
    <w:lvl w:ilvl="2" w:tplc="2B6C2E26">
      <w:start w:val="1"/>
      <w:numFmt w:val="bullet"/>
      <w:lvlText w:val=""/>
      <w:lvlJc w:val="left"/>
      <w:pPr>
        <w:tabs>
          <w:tab w:val="num" w:pos="2160"/>
        </w:tabs>
        <w:ind w:left="2160" w:hanging="360"/>
      </w:pPr>
      <w:rPr>
        <w:rFonts w:ascii="Wingdings" w:hAnsi="Wingdings"/>
      </w:rPr>
    </w:lvl>
    <w:lvl w:ilvl="3" w:tplc="D4E865D8">
      <w:start w:val="1"/>
      <w:numFmt w:val="bullet"/>
      <w:lvlText w:val=""/>
      <w:lvlJc w:val="left"/>
      <w:pPr>
        <w:tabs>
          <w:tab w:val="num" w:pos="2880"/>
        </w:tabs>
        <w:ind w:left="2880" w:hanging="360"/>
      </w:pPr>
      <w:rPr>
        <w:rFonts w:ascii="Symbol" w:hAnsi="Symbol"/>
      </w:rPr>
    </w:lvl>
    <w:lvl w:ilvl="4" w:tplc="6484903E">
      <w:start w:val="1"/>
      <w:numFmt w:val="bullet"/>
      <w:lvlText w:val="o"/>
      <w:lvlJc w:val="left"/>
      <w:pPr>
        <w:tabs>
          <w:tab w:val="num" w:pos="3600"/>
        </w:tabs>
        <w:ind w:left="3600" w:hanging="360"/>
      </w:pPr>
      <w:rPr>
        <w:rFonts w:ascii="Courier New" w:hAnsi="Courier New"/>
      </w:rPr>
    </w:lvl>
    <w:lvl w:ilvl="5" w:tplc="3DAA37C6">
      <w:start w:val="1"/>
      <w:numFmt w:val="bullet"/>
      <w:lvlText w:val=""/>
      <w:lvlJc w:val="left"/>
      <w:pPr>
        <w:tabs>
          <w:tab w:val="num" w:pos="4320"/>
        </w:tabs>
        <w:ind w:left="4320" w:hanging="360"/>
      </w:pPr>
      <w:rPr>
        <w:rFonts w:ascii="Wingdings" w:hAnsi="Wingdings"/>
      </w:rPr>
    </w:lvl>
    <w:lvl w:ilvl="6" w:tplc="FAA414DC">
      <w:start w:val="1"/>
      <w:numFmt w:val="bullet"/>
      <w:lvlText w:val=""/>
      <w:lvlJc w:val="left"/>
      <w:pPr>
        <w:tabs>
          <w:tab w:val="num" w:pos="5040"/>
        </w:tabs>
        <w:ind w:left="5040" w:hanging="360"/>
      </w:pPr>
      <w:rPr>
        <w:rFonts w:ascii="Symbol" w:hAnsi="Symbol"/>
      </w:rPr>
    </w:lvl>
    <w:lvl w:ilvl="7" w:tplc="AAC2516C">
      <w:start w:val="1"/>
      <w:numFmt w:val="bullet"/>
      <w:lvlText w:val="o"/>
      <w:lvlJc w:val="left"/>
      <w:pPr>
        <w:tabs>
          <w:tab w:val="num" w:pos="5760"/>
        </w:tabs>
        <w:ind w:left="5760" w:hanging="360"/>
      </w:pPr>
      <w:rPr>
        <w:rFonts w:ascii="Courier New" w:hAnsi="Courier New"/>
      </w:rPr>
    </w:lvl>
    <w:lvl w:ilvl="8" w:tplc="12DE2816">
      <w:start w:val="1"/>
      <w:numFmt w:val="bullet"/>
      <w:lvlText w:val=""/>
      <w:lvlJc w:val="left"/>
      <w:pPr>
        <w:tabs>
          <w:tab w:val="num" w:pos="6480"/>
        </w:tabs>
        <w:ind w:left="6480" w:hanging="360"/>
      </w:pPr>
      <w:rPr>
        <w:rFonts w:ascii="Wingdings" w:hAnsi="Wingdings"/>
      </w:rPr>
    </w:lvl>
  </w:abstractNum>
  <w:num w:numId="1" w16cid:durableId="1856337041">
    <w:abstractNumId w:val="0"/>
  </w:num>
  <w:num w:numId="2" w16cid:durableId="983705396">
    <w:abstractNumId w:val="1"/>
  </w:num>
  <w:num w:numId="3" w16cid:durableId="1591087471">
    <w:abstractNumId w:val="2"/>
  </w:num>
  <w:num w:numId="4" w16cid:durableId="2003778103">
    <w:abstractNumId w:val="3"/>
  </w:num>
  <w:num w:numId="5" w16cid:durableId="1470705706">
    <w:abstractNumId w:val="4"/>
  </w:num>
  <w:num w:numId="6" w16cid:durableId="1326474618">
    <w:abstractNumId w:val="5"/>
  </w:num>
  <w:num w:numId="7" w16cid:durableId="1161191931">
    <w:abstractNumId w:val="6"/>
  </w:num>
  <w:num w:numId="8" w16cid:durableId="504784603">
    <w:abstractNumId w:val="7"/>
  </w:num>
  <w:num w:numId="9" w16cid:durableId="1110784454">
    <w:abstractNumId w:val="8"/>
  </w:num>
  <w:num w:numId="10" w16cid:durableId="484711435">
    <w:abstractNumId w:val="9"/>
  </w:num>
  <w:num w:numId="11" w16cid:durableId="1229535343">
    <w:abstractNumId w:val="10"/>
  </w:num>
  <w:num w:numId="12" w16cid:durableId="1748915725">
    <w:abstractNumId w:val="11"/>
  </w:num>
  <w:num w:numId="13" w16cid:durableId="367723918">
    <w:abstractNumId w:val="12"/>
  </w:num>
  <w:num w:numId="14" w16cid:durableId="1488133926">
    <w:abstractNumId w:val="13"/>
  </w:num>
  <w:num w:numId="15" w16cid:durableId="526675530">
    <w:abstractNumId w:val="14"/>
  </w:num>
  <w:num w:numId="16" w16cid:durableId="1624530637">
    <w:abstractNumId w:val="15"/>
  </w:num>
  <w:num w:numId="17" w16cid:durableId="867721120">
    <w:abstractNumId w:val="16"/>
  </w:num>
  <w:num w:numId="18" w16cid:durableId="5022797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75A55"/>
    <w:rsid w:val="00315463"/>
    <w:rsid w:val="007150AF"/>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9A468"/>
  <w15:docId w15:val="{62867C9B-5C30-4958-9457-52404866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eur03.safelinks.protection.outlook.com/?url=https%3A%2F%2Fwww.informationgovernance.scot.nhs.uk%2Fpbpphsc%2F&amp;data=05%7C02%7CSharice.Griffiths%40ico.org.uk%7Cfeed70f88eea46e825fa08dc48e56353%7C501293238fab4000adc1c4cfebfa21e6%7C0%7C0%7C638465397245676897%7CUnknown%7CTWFpbGZsb3d8eyJWIjoiMC4wLjAwMDAiLCJQIjoiV2luMzIiLCJBTiI6Ik1haWwiLCJXVCI6Mn0%3D%7C0%7C%7C%7C&amp;sdata=mga0Vhe9Dbw9%2BpCYtgyW%2F1BIRZ3kiOCFk8lh9zFJjD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5" Type="http://schemas.openxmlformats.org/officeDocument/2006/relationships/theme" Target="theme/theme1.xm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health and social care | ICO</dc:title>
  <dc:creator>Sabrina Falco-Langham</dc:creator>
  <cp:lastModifiedBy>Sabrina Falco-Langham</cp:lastModifiedBy>
  <cp:revision>2</cp:revision>
  <dcterms:created xsi:type="dcterms:W3CDTF">2025-01-31T13:46:00Z</dcterms:created>
  <dcterms:modified xsi:type="dcterms:W3CDTF">2025-01-31T13:46:00Z</dcterms:modified>
</cp:coreProperties>
</file>